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0E1617" w14:textId="77777777" w:rsidR="00D01C57" w:rsidRDefault="00D01C57"/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B947C0" w14:paraId="54A3BCB3" w14:textId="77777777">
        <w:tc>
          <w:tcPr>
            <w:tcW w:w="9638" w:type="dxa"/>
            <w:tcBorders>
              <w:top w:val="single" w:sz="1" w:space="0" w:color="000000"/>
            </w:tcBorders>
            <w:shd w:val="clear" w:color="auto" w:fill="auto"/>
          </w:tcPr>
          <w:p w14:paraId="627243E6" w14:textId="77777777" w:rsidR="00B947C0" w:rsidRDefault="00B947C0">
            <w:pPr>
              <w:spacing w:line="0" w:lineRule="atLeast"/>
              <w:jc w:val="center"/>
            </w:pPr>
            <w:r>
              <w:rPr>
                <w:rFonts w:ascii="Tahoma" w:eastAsia="Tahoma" w:hAnsi="Tahoma" w:cs="Tahoma"/>
                <w:b/>
              </w:rPr>
              <w:t>ALLA DIREZIONE DELLA SCUOLA</w:t>
            </w:r>
          </w:p>
        </w:tc>
      </w:tr>
    </w:tbl>
    <w:p w14:paraId="288AF951" w14:textId="77777777" w:rsidR="00B947C0" w:rsidRDefault="00B947C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  <w:gridCol w:w="3975"/>
        <w:gridCol w:w="1140"/>
      </w:tblGrid>
      <w:tr w:rsidR="00B947C0" w14:paraId="5DF65485" w14:textId="77777777">
        <w:tc>
          <w:tcPr>
            <w:tcW w:w="9645" w:type="dxa"/>
            <w:gridSpan w:val="3"/>
            <w:shd w:val="clear" w:color="auto" w:fill="auto"/>
          </w:tcPr>
          <w:p w14:paraId="768B6D8B" w14:textId="77777777" w:rsidR="00B947C0" w:rsidRDefault="00B947C0">
            <w:pPr>
              <w:spacing w:line="0" w:lineRule="atLeast"/>
              <w:ind w:left="66"/>
            </w:pPr>
            <w:r>
              <w:rPr>
                <w:rFonts w:ascii="Arial" w:eastAsia="Arial" w:hAnsi="Arial" w:cs="Arial"/>
                <w:b/>
              </w:rPr>
              <w:t>ASILO INFANTILE ANGELA DELL’ACQUA</w:t>
            </w:r>
          </w:p>
        </w:tc>
      </w:tr>
      <w:tr w:rsidR="00B947C0" w14:paraId="2672BA07" w14:textId="77777777">
        <w:trPr>
          <w:trHeight w:val="661"/>
        </w:trPr>
        <w:tc>
          <w:tcPr>
            <w:tcW w:w="9645" w:type="dxa"/>
            <w:gridSpan w:val="3"/>
            <w:shd w:val="clear" w:color="auto" w:fill="auto"/>
          </w:tcPr>
          <w:p w14:paraId="4E15693A" w14:textId="77777777" w:rsidR="00B947C0" w:rsidRDefault="00B947C0">
            <w:pPr>
              <w:spacing w:line="0" w:lineRule="atLeast"/>
              <w:ind w:left="66"/>
            </w:pPr>
            <w:r>
              <w:rPr>
                <w:rFonts w:ascii="Arial" w:eastAsia="Arial" w:hAnsi="Arial" w:cs="Arial"/>
                <w:color w:val="666666"/>
                <w:sz w:val="12"/>
              </w:rPr>
              <w:t>Nome della Scuola</w:t>
            </w:r>
            <w:r>
              <w:rPr>
                <w:rFonts w:ascii="Arial" w:eastAsia="Arial" w:hAnsi="Arial" w:cs="Arial"/>
                <w:color w:val="666666"/>
                <w:sz w:val="12"/>
              </w:rPr>
              <w:br/>
            </w:r>
          </w:p>
        </w:tc>
      </w:tr>
      <w:tr w:rsidR="00B947C0" w14:paraId="712E3DBB" w14:textId="77777777">
        <w:tc>
          <w:tcPr>
            <w:tcW w:w="4530" w:type="dxa"/>
            <w:shd w:val="clear" w:color="auto" w:fill="auto"/>
          </w:tcPr>
          <w:p w14:paraId="1A575DDC" w14:textId="77777777" w:rsidR="00B947C0" w:rsidRDefault="00B947C0">
            <w:pPr>
              <w:spacing w:line="0" w:lineRule="atLeast"/>
              <w:ind w:left="66"/>
            </w:pPr>
            <w:r>
              <w:rPr>
                <w:rFonts w:ascii="Arial" w:eastAsia="Arial" w:hAnsi="Arial" w:cs="Arial"/>
                <w:b/>
              </w:rPr>
              <w:t>Via DELL’ACQUA, 4</w:t>
            </w:r>
          </w:p>
        </w:tc>
        <w:tc>
          <w:tcPr>
            <w:tcW w:w="3975" w:type="dxa"/>
            <w:shd w:val="clear" w:color="auto" w:fill="auto"/>
          </w:tcPr>
          <w:p w14:paraId="24B8870F" w14:textId="77777777" w:rsidR="00B947C0" w:rsidRDefault="00B947C0">
            <w:pPr>
              <w:spacing w:line="0" w:lineRule="atLeast"/>
              <w:ind w:left="66"/>
            </w:pPr>
            <w:r>
              <w:rPr>
                <w:rFonts w:ascii="Arial" w:eastAsia="Arial" w:hAnsi="Arial" w:cs="Arial"/>
                <w:b/>
              </w:rPr>
              <w:t>CASCIAGO (VA)</w:t>
            </w:r>
          </w:p>
        </w:tc>
        <w:tc>
          <w:tcPr>
            <w:tcW w:w="1140" w:type="dxa"/>
            <w:shd w:val="clear" w:color="auto" w:fill="auto"/>
          </w:tcPr>
          <w:p w14:paraId="5621FE86" w14:textId="77777777" w:rsidR="00B947C0" w:rsidRDefault="00B947C0">
            <w:pPr>
              <w:spacing w:line="0" w:lineRule="atLeast"/>
              <w:ind w:left="66"/>
            </w:pPr>
            <w:r>
              <w:rPr>
                <w:rFonts w:ascii="Arial" w:eastAsia="Arial" w:hAnsi="Arial" w:cs="Arial"/>
                <w:b/>
              </w:rPr>
              <w:t>21020</w:t>
            </w:r>
          </w:p>
        </w:tc>
      </w:tr>
      <w:tr w:rsidR="00B947C0" w14:paraId="06DC9690" w14:textId="77777777">
        <w:tc>
          <w:tcPr>
            <w:tcW w:w="4530" w:type="dxa"/>
            <w:shd w:val="clear" w:color="auto" w:fill="auto"/>
          </w:tcPr>
          <w:p w14:paraId="16033416" w14:textId="77777777" w:rsidR="00B947C0" w:rsidRDefault="00B947C0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Indirizzo</w:t>
            </w:r>
          </w:p>
        </w:tc>
        <w:tc>
          <w:tcPr>
            <w:tcW w:w="3975" w:type="dxa"/>
            <w:shd w:val="clear" w:color="auto" w:fill="auto"/>
          </w:tcPr>
          <w:p w14:paraId="13F1DAEE" w14:textId="77777777" w:rsidR="00B947C0" w:rsidRDefault="00B947C0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Località</w:t>
            </w:r>
          </w:p>
        </w:tc>
        <w:tc>
          <w:tcPr>
            <w:tcW w:w="1140" w:type="dxa"/>
            <w:shd w:val="clear" w:color="auto" w:fill="auto"/>
          </w:tcPr>
          <w:p w14:paraId="40689302" w14:textId="77777777" w:rsidR="00B947C0" w:rsidRDefault="00B947C0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CAP</w:t>
            </w:r>
          </w:p>
        </w:tc>
      </w:tr>
    </w:tbl>
    <w:p w14:paraId="5788B5D4" w14:textId="77777777" w:rsidR="00B947C0" w:rsidRDefault="00B947C0"/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B947C0" w14:paraId="255E2D5C" w14:textId="77777777" w:rsidTr="00CD566A">
        <w:tc>
          <w:tcPr>
            <w:tcW w:w="9638" w:type="dxa"/>
            <w:tcBorders>
              <w:top w:val="single" w:sz="1" w:space="0" w:color="000000"/>
            </w:tcBorders>
            <w:shd w:val="clear" w:color="auto" w:fill="auto"/>
          </w:tcPr>
          <w:p w14:paraId="32B4639A" w14:textId="77777777" w:rsidR="00B947C0" w:rsidRDefault="00B947C0">
            <w:pPr>
              <w:spacing w:line="0" w:lineRule="atLeast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DOMANDA DI ISCRIZIONE</w:t>
            </w:r>
          </w:p>
          <w:p w14:paraId="4D5DDFC3" w14:textId="77777777" w:rsidR="00280B6A" w:rsidRPr="00420273" w:rsidRDefault="00280B6A">
            <w:pPr>
              <w:spacing w:line="0" w:lineRule="atLeast"/>
              <w:jc w:val="center"/>
              <w:rPr>
                <w:color w:val="FF0000"/>
              </w:rPr>
            </w:pPr>
            <w:r w:rsidRPr="00420273">
              <w:rPr>
                <w:rFonts w:ascii="Tahoma" w:eastAsia="Tahoma" w:hAnsi="Tahoma" w:cs="Tahoma"/>
                <w:b/>
                <w:color w:val="FF0000"/>
              </w:rPr>
              <w:t>Sezione INFANZIA</w:t>
            </w:r>
          </w:p>
        </w:tc>
      </w:tr>
      <w:tr w:rsidR="00B947C0" w14:paraId="5471BDF1" w14:textId="77777777" w:rsidTr="00CD5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9638" w:type="dxa"/>
            <w:shd w:val="clear" w:color="auto" w:fill="auto"/>
            <w:vAlign w:val="center"/>
          </w:tcPr>
          <w:p w14:paraId="28FEDD04" w14:textId="77777777" w:rsidR="00B947C0" w:rsidRDefault="00B947C0">
            <w:pPr>
              <w:spacing w:line="0" w:lineRule="atLeast"/>
            </w:pPr>
            <w:r>
              <w:rPr>
                <w:rFonts w:ascii="Tahoma" w:eastAsia="Tahoma" w:hAnsi="Tahoma" w:cs="Tahoma"/>
                <w:sz w:val="18"/>
              </w:rPr>
              <w:t xml:space="preserve">Il sottoscritto </w:t>
            </w:r>
            <w:r>
              <w:rPr>
                <w:rFonts w:ascii="Tahoma" w:eastAsia="Tahoma" w:hAnsi="Tahoma" w:cs="Tahoma"/>
                <w:i/>
                <w:sz w:val="18"/>
              </w:rPr>
              <w:t>(cognome e nome ) ______________________________________________________________________</w:t>
            </w:r>
          </w:p>
        </w:tc>
      </w:tr>
      <w:tr w:rsidR="00B947C0" w14:paraId="0826DC5C" w14:textId="77777777" w:rsidTr="00CD5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9638" w:type="dxa"/>
            <w:shd w:val="clear" w:color="auto" w:fill="auto"/>
            <w:vAlign w:val="center"/>
          </w:tcPr>
          <w:p w14:paraId="2A909813" w14:textId="77777777" w:rsidR="00B947C0" w:rsidRDefault="00B947C0">
            <w:pPr>
              <w:spacing w:line="0" w:lineRule="atLeast"/>
            </w:pPr>
            <w:r>
              <w:rPr>
                <w:rFonts w:ascii="Tahoma" w:eastAsia="Tahoma" w:hAnsi="Tahoma" w:cs="Tahoma"/>
                <w:sz w:val="18"/>
              </w:rPr>
              <w:t>Numero cellulare________________________________; mail _______________________________________________</w:t>
            </w:r>
          </w:p>
        </w:tc>
      </w:tr>
      <w:tr w:rsidR="00B947C0" w14:paraId="4FB21A61" w14:textId="77777777" w:rsidTr="00CD5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shd w:val="clear" w:color="auto" w:fill="auto"/>
          </w:tcPr>
          <w:p w14:paraId="55E06586" w14:textId="77777777" w:rsidR="00B947C0" w:rsidRDefault="00B947C0">
            <w:pPr>
              <w:spacing w:line="0" w:lineRule="atLeast"/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 xml:space="preserve">in qualità di   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Tahoma" w:eastAsia="Tahoma" w:hAnsi="Tahoma" w:cs="Tahoma"/>
                <w:sz w:val="18"/>
              </w:rPr>
              <w:t xml:space="preserve"> genitore/esercente la responsabilità genitoriale         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Tahoma" w:eastAsia="Tahoma" w:hAnsi="Tahoma" w:cs="Tahoma"/>
                <w:sz w:val="18"/>
              </w:rPr>
              <w:t xml:space="preserve"> tutore         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Tahoma" w:eastAsia="Tahoma" w:hAnsi="Tahoma" w:cs="Tahoma"/>
                <w:sz w:val="18"/>
              </w:rPr>
              <w:t xml:space="preserve"> affidatario</w:t>
            </w:r>
          </w:p>
          <w:p w14:paraId="1F15E255" w14:textId="77777777" w:rsidR="00DD3BAF" w:rsidRDefault="00DD3BAF">
            <w:pPr>
              <w:spacing w:line="0" w:lineRule="atLeast"/>
              <w:rPr>
                <w:rFonts w:ascii="Tahoma" w:eastAsia="Tahoma" w:hAnsi="Tahoma" w:cs="Tahoma"/>
                <w:sz w:val="18"/>
              </w:rPr>
            </w:pPr>
          </w:p>
          <w:p w14:paraId="1CA3B70C" w14:textId="0229C89E" w:rsidR="009A16A8" w:rsidRDefault="009A16A8">
            <w:pPr>
              <w:spacing w:line="0" w:lineRule="atLeast"/>
            </w:pPr>
            <w:r>
              <w:rPr>
                <w:rFonts w:ascii="Tahoma" w:eastAsia="Tahoma" w:hAnsi="Tahoma" w:cs="Tahoma"/>
                <w:sz w:val="18"/>
              </w:rPr>
              <w:t xml:space="preserve">codice fiscale </w:t>
            </w:r>
            <w:r w:rsidR="00DD3BAF">
              <w:rPr>
                <w:rFonts w:ascii="Tahoma" w:eastAsia="Tahoma" w:hAnsi="Tahoma" w:cs="Tahoma"/>
                <w:sz w:val="18"/>
              </w:rPr>
              <w:t>g</w:t>
            </w:r>
            <w:r>
              <w:rPr>
                <w:rFonts w:ascii="Tahoma" w:eastAsia="Tahoma" w:hAnsi="Tahoma" w:cs="Tahoma"/>
                <w:sz w:val="18"/>
              </w:rPr>
              <w:t>enitori_____________________________________________________________________________</w:t>
            </w:r>
          </w:p>
        </w:tc>
      </w:tr>
    </w:tbl>
    <w:p w14:paraId="7EAADEF7" w14:textId="77777777" w:rsidR="00B947C0" w:rsidRDefault="00B947C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B947C0" w14:paraId="2380374C" w14:textId="77777777">
        <w:tc>
          <w:tcPr>
            <w:tcW w:w="9638" w:type="dxa"/>
            <w:shd w:val="clear" w:color="auto" w:fill="auto"/>
          </w:tcPr>
          <w:p w14:paraId="7C38A0DD" w14:textId="77777777" w:rsidR="00B947C0" w:rsidRDefault="00B947C0">
            <w:pPr>
              <w:spacing w:line="0" w:lineRule="atLeast"/>
              <w:jc w:val="center"/>
            </w:pPr>
            <w:r>
              <w:rPr>
                <w:rFonts w:ascii="Tahoma" w:eastAsia="Tahoma" w:hAnsi="Tahoma" w:cs="Tahoma"/>
                <w:b/>
              </w:rPr>
              <w:t>CHIEDE</w:t>
            </w:r>
          </w:p>
        </w:tc>
      </w:tr>
    </w:tbl>
    <w:p w14:paraId="08D61F93" w14:textId="77777777" w:rsidR="00B947C0" w:rsidRDefault="00B947C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0"/>
        <w:gridCol w:w="3015"/>
      </w:tblGrid>
      <w:tr w:rsidR="00B947C0" w14:paraId="472F7277" w14:textId="77777777">
        <w:tc>
          <w:tcPr>
            <w:tcW w:w="9645" w:type="dxa"/>
            <w:gridSpan w:val="2"/>
            <w:shd w:val="clear" w:color="auto" w:fill="auto"/>
          </w:tcPr>
          <w:p w14:paraId="19861063" w14:textId="0A9FCF79" w:rsidR="00B947C0" w:rsidRDefault="00B947C0">
            <w:pPr>
              <w:spacing w:line="0" w:lineRule="atLeast"/>
            </w:pPr>
            <w:r>
              <w:rPr>
                <w:rFonts w:ascii="Tahoma" w:eastAsia="Tahoma" w:hAnsi="Tahoma" w:cs="Tahoma"/>
                <w:sz w:val="18"/>
              </w:rPr>
              <w:t xml:space="preserve">l’iscrizione a codesta scuola per l’anno scolastico </w:t>
            </w:r>
            <w:r w:rsidRPr="00420273">
              <w:rPr>
                <w:rFonts w:ascii="Arial" w:eastAsia="Arial" w:hAnsi="Arial" w:cs="Arial"/>
                <w:b/>
                <w:color w:val="FF0000"/>
                <w:sz w:val="22"/>
                <w:u w:val="single"/>
              </w:rPr>
              <w:t>202</w:t>
            </w:r>
            <w:r w:rsidR="00DD3BAF">
              <w:rPr>
                <w:rFonts w:ascii="Arial" w:eastAsia="Arial" w:hAnsi="Arial" w:cs="Arial"/>
                <w:b/>
                <w:color w:val="FF0000"/>
                <w:sz w:val="22"/>
                <w:u w:val="single"/>
              </w:rPr>
              <w:t>5</w:t>
            </w:r>
            <w:r w:rsidRPr="00420273">
              <w:rPr>
                <w:rFonts w:ascii="Tahoma" w:eastAsia="Tahoma" w:hAnsi="Tahoma" w:cs="Tahoma"/>
                <w:color w:val="FF0000"/>
                <w:sz w:val="18"/>
              </w:rPr>
              <w:t>/</w:t>
            </w:r>
            <w:r w:rsidRPr="00420273">
              <w:rPr>
                <w:rFonts w:ascii="Arial" w:eastAsia="Arial" w:hAnsi="Arial" w:cs="Arial"/>
                <w:b/>
                <w:color w:val="FF0000"/>
                <w:sz w:val="22"/>
                <w:u w:val="single"/>
              </w:rPr>
              <w:t>202</w:t>
            </w:r>
            <w:r w:rsidR="00DD3BAF">
              <w:rPr>
                <w:rFonts w:ascii="Arial" w:eastAsia="Arial" w:hAnsi="Arial" w:cs="Arial"/>
                <w:b/>
                <w:color w:val="FF0000"/>
                <w:sz w:val="22"/>
                <w:u w:val="single"/>
              </w:rPr>
              <w:t>6</w:t>
            </w: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</w:rPr>
              <w:t>del bambino:</w:t>
            </w:r>
          </w:p>
        </w:tc>
      </w:tr>
      <w:tr w:rsidR="00B947C0" w14:paraId="09ADE68A" w14:textId="77777777">
        <w:trPr>
          <w:trHeight w:hRule="exact" w:val="567"/>
        </w:trPr>
        <w:tc>
          <w:tcPr>
            <w:tcW w:w="6630" w:type="dxa"/>
            <w:shd w:val="clear" w:color="auto" w:fill="auto"/>
            <w:vAlign w:val="center"/>
          </w:tcPr>
          <w:p w14:paraId="02472A88" w14:textId="77777777" w:rsidR="00B947C0" w:rsidRDefault="00B947C0">
            <w:pPr>
              <w:pStyle w:val="Contenutotabella"/>
            </w:pPr>
            <w:r>
              <w:t>______________________________________________________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7F375B13" w14:textId="77777777" w:rsidR="00B947C0" w:rsidRDefault="00B947C0">
            <w:pPr>
              <w:pStyle w:val="Contenutotabella"/>
            </w:pPr>
            <w:r>
              <w:t>_________________________</w:t>
            </w:r>
          </w:p>
        </w:tc>
      </w:tr>
      <w:tr w:rsidR="00B947C0" w14:paraId="5D9DAE31" w14:textId="77777777">
        <w:tc>
          <w:tcPr>
            <w:tcW w:w="6630" w:type="dxa"/>
            <w:shd w:val="clear" w:color="auto" w:fill="auto"/>
          </w:tcPr>
          <w:p w14:paraId="6F71DF46" w14:textId="77777777" w:rsidR="00B947C0" w:rsidRPr="00420273" w:rsidRDefault="00B947C0">
            <w:pPr>
              <w:spacing w:line="0" w:lineRule="atLeast"/>
              <w:jc w:val="center"/>
              <w:rPr>
                <w:color w:val="FF0000"/>
              </w:rPr>
            </w:pPr>
            <w:r w:rsidRPr="00420273">
              <w:rPr>
                <w:rFonts w:ascii="Tahoma" w:eastAsia="Tahoma" w:hAnsi="Tahoma" w:cs="Tahoma"/>
                <w:i/>
                <w:color w:val="FF0000"/>
                <w:sz w:val="18"/>
              </w:rPr>
              <w:t>(cognome e nome del bambino)</w:t>
            </w:r>
          </w:p>
        </w:tc>
        <w:tc>
          <w:tcPr>
            <w:tcW w:w="3015" w:type="dxa"/>
            <w:shd w:val="clear" w:color="auto" w:fill="auto"/>
          </w:tcPr>
          <w:p w14:paraId="7E8F6189" w14:textId="77777777" w:rsidR="00B947C0" w:rsidRPr="00420273" w:rsidRDefault="00B947C0">
            <w:pPr>
              <w:spacing w:line="0" w:lineRule="atLeast"/>
              <w:jc w:val="center"/>
              <w:rPr>
                <w:color w:val="FF0000"/>
              </w:rPr>
            </w:pPr>
            <w:r w:rsidRPr="00420273">
              <w:rPr>
                <w:rFonts w:ascii="Tahoma" w:eastAsia="Tahoma" w:hAnsi="Tahoma" w:cs="Tahoma"/>
                <w:i/>
                <w:color w:val="FF0000"/>
                <w:sz w:val="18"/>
              </w:rPr>
              <w:t>(codice fiscale del bambino)</w:t>
            </w:r>
          </w:p>
        </w:tc>
      </w:tr>
    </w:tbl>
    <w:p w14:paraId="05307D86" w14:textId="77777777" w:rsidR="00B947C0" w:rsidRDefault="00B947C0"/>
    <w:p w14:paraId="304C2A7D" w14:textId="77777777" w:rsidR="00CD566A" w:rsidRDefault="00CD566A">
      <w:pPr>
        <w:spacing w:line="0" w:lineRule="atLeast"/>
        <w:ind w:left="6"/>
      </w:pPr>
      <w:r>
        <w:rPr>
          <w:rFonts w:ascii="Arial" w:eastAsia="Arial" w:hAnsi="Arial" w:cs="Arial"/>
          <w:sz w:val="18"/>
        </w:rPr>
        <w:t>Il sottoscritto dichiara, ai sensi delle vigenti norme in materia di autocertificazione, che i dati sopraindicati sono veritieri.</w:t>
      </w:r>
    </w:p>
    <w:p w14:paraId="7506C8B6" w14:textId="77777777" w:rsidR="00CD566A" w:rsidRDefault="00CD566A">
      <w:pPr>
        <w:spacing w:line="247" w:lineRule="exact"/>
        <w:rPr>
          <w:rFonts w:ascii="Times New Roman" w:eastAsia="Times New Roman" w:hAnsi="Times New Roman" w:cs="Times New Roman"/>
        </w:rPr>
      </w:pPr>
    </w:p>
    <w:p w14:paraId="204EDD03" w14:textId="77777777" w:rsidR="00CD566A" w:rsidRDefault="00CD566A">
      <w:pPr>
        <w:spacing w:line="0" w:lineRule="atLeast"/>
        <w:ind w:left="6"/>
      </w:pPr>
      <w:r>
        <w:rPr>
          <w:rFonts w:ascii="Arial" w:eastAsia="Arial" w:hAnsi="Arial" w:cs="Arial"/>
          <w:sz w:val="18"/>
        </w:rPr>
        <w:t>DICHIARA INOLTRE:</w:t>
      </w:r>
    </w:p>
    <w:p w14:paraId="0C818F57" w14:textId="77777777" w:rsidR="00CD566A" w:rsidRDefault="00CD566A">
      <w:pPr>
        <w:numPr>
          <w:ilvl w:val="0"/>
          <w:numId w:val="1"/>
        </w:numPr>
        <w:tabs>
          <w:tab w:val="left" w:pos="222"/>
        </w:tabs>
        <w:spacing w:line="254" w:lineRule="auto"/>
        <w:ind w:right="960"/>
        <w:jc w:val="both"/>
      </w:pPr>
      <w:r>
        <w:rPr>
          <w:rFonts w:ascii="Arial" w:eastAsia="Arial" w:hAnsi="Arial" w:cs="Arial"/>
          <w:sz w:val="18"/>
        </w:rPr>
        <w:t>di essere a conoscenza che la Scuola è una scuola paritaria ai sensi della L. 62/2000 e in quanto tale svolge il suo servizio pubblico in osservanza delle norme statali e regionali in materia di istruzione dell'infanzia;</w:t>
      </w:r>
    </w:p>
    <w:p w14:paraId="6164A883" w14:textId="77777777" w:rsidR="00CD566A" w:rsidRPr="00C203EB" w:rsidRDefault="00CD566A">
      <w:pPr>
        <w:tabs>
          <w:tab w:val="left" w:pos="222"/>
        </w:tabs>
        <w:spacing w:line="254" w:lineRule="auto"/>
        <w:ind w:right="960"/>
        <w:jc w:val="both"/>
        <w:rPr>
          <w:sz w:val="16"/>
          <w:szCs w:val="16"/>
        </w:rPr>
      </w:pPr>
    </w:p>
    <w:p w14:paraId="6DA1945C" w14:textId="77777777" w:rsidR="00CD566A" w:rsidRPr="00C203EB" w:rsidRDefault="00CD566A">
      <w:pPr>
        <w:numPr>
          <w:ilvl w:val="0"/>
          <w:numId w:val="1"/>
        </w:numPr>
        <w:tabs>
          <w:tab w:val="left" w:pos="222"/>
        </w:tabs>
        <w:spacing w:line="254" w:lineRule="auto"/>
        <w:ind w:right="960"/>
        <w:jc w:val="both"/>
      </w:pPr>
      <w:r>
        <w:rPr>
          <w:rFonts w:ascii="Arial" w:eastAsia="Arial" w:hAnsi="Arial" w:cs="Arial"/>
          <w:sz w:val="18"/>
        </w:rPr>
        <w:t>di condividere il progetto educativo ispirato ai valori cristiani delle vita; di essere consapevoli che l’IRC è parte integrante del progetto educativo di questa scuola paritaria cattolica /ispirazione cristiana e rappresenta un aspetto culturale irrinunciabile per la formazione della persona nel rispetto degli alunni di diverse culture, e di scegliere che il proprio figlio si avvalga dell’insegnamento della religione cattolica svolto secondo le modalità previste dalla normativa, nel pieno rispetto della libertà di coscienza di ciascun bambino;</w:t>
      </w:r>
    </w:p>
    <w:p w14:paraId="6AC58767" w14:textId="77777777" w:rsidR="00CD566A" w:rsidRPr="00C203EB" w:rsidRDefault="00CD566A" w:rsidP="00C203EB">
      <w:pPr>
        <w:tabs>
          <w:tab w:val="left" w:pos="222"/>
        </w:tabs>
        <w:spacing w:line="254" w:lineRule="auto"/>
        <w:ind w:right="960"/>
        <w:jc w:val="both"/>
        <w:rPr>
          <w:sz w:val="16"/>
          <w:szCs w:val="16"/>
        </w:rPr>
      </w:pPr>
    </w:p>
    <w:p w14:paraId="36E86F88" w14:textId="77777777" w:rsidR="00CD566A" w:rsidRPr="00C203EB" w:rsidRDefault="00CD566A">
      <w:pPr>
        <w:numPr>
          <w:ilvl w:val="0"/>
          <w:numId w:val="1"/>
        </w:numPr>
        <w:tabs>
          <w:tab w:val="left" w:pos="222"/>
        </w:tabs>
        <w:spacing w:line="254" w:lineRule="auto"/>
        <w:ind w:left="6" w:right="1580" w:hanging="6"/>
        <w:jc w:val="both"/>
      </w:pPr>
      <w:r>
        <w:rPr>
          <w:rFonts w:ascii="Arial" w:eastAsia="Arial" w:hAnsi="Arial" w:cs="Arial"/>
          <w:sz w:val="18"/>
        </w:rPr>
        <w:t>di avere ricevuto il regolamento interno della scuola e di accettarne il contenuto, in particolare le norme che riguardano l'organizzazione scolastica;</w:t>
      </w:r>
    </w:p>
    <w:p w14:paraId="0E0B8AA7" w14:textId="77777777" w:rsidR="00CD566A" w:rsidRPr="00C203EB" w:rsidRDefault="00CD566A" w:rsidP="00C203EB">
      <w:pPr>
        <w:tabs>
          <w:tab w:val="left" w:pos="222"/>
        </w:tabs>
        <w:spacing w:line="254" w:lineRule="auto"/>
        <w:ind w:right="1580"/>
        <w:jc w:val="both"/>
        <w:rPr>
          <w:sz w:val="16"/>
          <w:szCs w:val="16"/>
        </w:rPr>
      </w:pPr>
    </w:p>
    <w:p w14:paraId="6BD2DEC4" w14:textId="77777777" w:rsidR="00CD566A" w:rsidRDefault="00CD566A">
      <w:pPr>
        <w:numPr>
          <w:ilvl w:val="0"/>
          <w:numId w:val="1"/>
        </w:numPr>
        <w:tabs>
          <w:tab w:val="left" w:pos="216"/>
        </w:tabs>
        <w:spacing w:line="254" w:lineRule="auto"/>
        <w:ind w:left="6" w:right="860" w:hanging="6"/>
        <w:jc w:val="both"/>
      </w:pPr>
      <w:r>
        <w:rPr>
          <w:rFonts w:ascii="Arial" w:eastAsia="Arial" w:hAnsi="Arial" w:cs="Arial"/>
          <w:sz w:val="18"/>
        </w:rPr>
        <w:t>di prendere atto che l'azione formativa della Scuola, tesa ad agevolare l'adempimento dei compiti educativi propri della famiglia, viene svolta in stretta collaborazione con la famiglia stessa alla quale è richiesto di partecipare attivamente alla vita della Scuola.</w:t>
      </w:r>
    </w:p>
    <w:p w14:paraId="13B8E497" w14:textId="77777777" w:rsidR="00CD566A" w:rsidRPr="00C203EB" w:rsidRDefault="00CD566A" w:rsidP="00C203EB">
      <w:pPr>
        <w:pStyle w:val="Paragrafoelenco"/>
        <w:ind w:left="0"/>
        <w:rPr>
          <w:sz w:val="16"/>
          <w:szCs w:val="14"/>
        </w:rPr>
      </w:pPr>
    </w:p>
    <w:p w14:paraId="3726312C" w14:textId="77777777" w:rsidR="00CD566A" w:rsidRDefault="00CD566A">
      <w:pPr>
        <w:numPr>
          <w:ilvl w:val="0"/>
          <w:numId w:val="1"/>
        </w:numPr>
        <w:tabs>
          <w:tab w:val="left" w:pos="216"/>
        </w:tabs>
        <w:spacing w:line="254" w:lineRule="auto"/>
        <w:ind w:left="6" w:right="860" w:hanging="6"/>
        <w:jc w:val="both"/>
      </w:pP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 poter usufruire dei servizi sottoelencati, comprensivo/i di merenda, a titolo permanente:</w:t>
      </w:r>
    </w:p>
    <w:p w14:paraId="6370C7B5" w14:textId="77777777" w:rsidR="00CD566A" w:rsidRPr="00C203EB" w:rsidRDefault="00CD566A">
      <w:pPr>
        <w:numPr>
          <w:ilvl w:val="0"/>
          <w:numId w:val="2"/>
        </w:numPr>
        <w:tabs>
          <w:tab w:val="left" w:pos="216"/>
        </w:tabs>
        <w:spacing w:line="254" w:lineRule="auto"/>
        <w:ind w:right="860"/>
        <w:jc w:val="both"/>
        <w:rPr>
          <w:b/>
          <w:bCs/>
        </w:rPr>
      </w:pPr>
      <w:r>
        <w:rPr>
          <w:rFonts w:ascii="Arial" w:hAnsi="Arial" w:cs="Arial"/>
          <w:b/>
          <w:sz w:val="18"/>
          <w:szCs w:val="18"/>
        </w:rPr>
        <w:t xml:space="preserve">Servizio </w:t>
      </w:r>
      <w:proofErr w:type="spellStart"/>
      <w:r>
        <w:rPr>
          <w:rFonts w:ascii="Arial" w:hAnsi="Arial" w:cs="Arial"/>
          <w:b/>
          <w:sz w:val="18"/>
          <w:szCs w:val="18"/>
        </w:rPr>
        <w:t>pre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scuola</w:t>
      </w:r>
      <w:r>
        <w:rPr>
          <w:rFonts w:ascii="Arial" w:hAnsi="Arial" w:cs="Arial"/>
          <w:sz w:val="18"/>
          <w:szCs w:val="18"/>
        </w:rPr>
        <w:t xml:space="preserve"> </w:t>
      </w:r>
      <w:r w:rsidRPr="005A03F2">
        <w:rPr>
          <w:rFonts w:ascii="Arial" w:hAnsi="Arial" w:cs="Arial"/>
          <w:b/>
          <w:bCs/>
          <w:sz w:val="18"/>
          <w:szCs w:val="18"/>
        </w:rPr>
        <w:t xml:space="preserve">dalle ore 7,30 alle ore 9,00, </w:t>
      </w:r>
    </w:p>
    <w:p w14:paraId="78AA652F" w14:textId="77777777" w:rsidR="00CD566A" w:rsidRPr="00C203EB" w:rsidRDefault="00CD566A" w:rsidP="00C203EB">
      <w:pPr>
        <w:numPr>
          <w:ilvl w:val="0"/>
          <w:numId w:val="2"/>
        </w:numPr>
        <w:tabs>
          <w:tab w:val="left" w:pos="216"/>
        </w:tabs>
        <w:spacing w:line="254" w:lineRule="auto"/>
        <w:ind w:left="1069" w:right="860"/>
        <w:jc w:val="both"/>
        <w:rPr>
          <w:b/>
          <w:bCs/>
        </w:rPr>
      </w:pPr>
      <w:r>
        <w:rPr>
          <w:rFonts w:ascii="Arial" w:hAnsi="Arial" w:cs="Arial"/>
          <w:b/>
          <w:bCs/>
          <w:sz w:val="18"/>
          <w:szCs w:val="18"/>
        </w:rPr>
        <w:t>Utilizzo tutto il mese:</w:t>
      </w:r>
      <w:r w:rsidRPr="005A03F2">
        <w:rPr>
          <w:rFonts w:ascii="Arial" w:hAnsi="Arial" w:cs="Arial"/>
          <w:b/>
          <w:bCs/>
          <w:sz w:val="18"/>
          <w:szCs w:val="18"/>
        </w:rPr>
        <w:t xml:space="preserve"> € </w:t>
      </w:r>
      <w:r>
        <w:rPr>
          <w:rFonts w:ascii="Arial" w:hAnsi="Arial" w:cs="Arial"/>
          <w:b/>
          <w:bCs/>
          <w:sz w:val="18"/>
          <w:szCs w:val="18"/>
        </w:rPr>
        <w:t>35</w:t>
      </w:r>
      <w:r w:rsidRPr="005A03F2">
        <w:rPr>
          <w:rFonts w:ascii="Arial" w:hAnsi="Arial" w:cs="Arial"/>
          <w:b/>
          <w:bCs/>
          <w:sz w:val="18"/>
          <w:szCs w:val="18"/>
        </w:rPr>
        <w:t>,00</w:t>
      </w:r>
    </w:p>
    <w:p w14:paraId="3BF8B4A2" w14:textId="77777777" w:rsidR="00CD566A" w:rsidRPr="005A03F2" w:rsidRDefault="00CD566A" w:rsidP="00C203EB">
      <w:pPr>
        <w:numPr>
          <w:ilvl w:val="0"/>
          <w:numId w:val="2"/>
        </w:numPr>
        <w:tabs>
          <w:tab w:val="left" w:pos="216"/>
        </w:tabs>
        <w:spacing w:line="254" w:lineRule="auto"/>
        <w:ind w:left="1069" w:right="860"/>
        <w:jc w:val="both"/>
        <w:rPr>
          <w:b/>
          <w:bCs/>
        </w:rPr>
      </w:pPr>
      <w:r>
        <w:rPr>
          <w:rFonts w:ascii="Arial" w:hAnsi="Arial" w:cs="Arial"/>
          <w:b/>
          <w:bCs/>
          <w:sz w:val="18"/>
          <w:szCs w:val="18"/>
        </w:rPr>
        <w:t>Utilizzo sporadico: € 5 al giorno</w:t>
      </w:r>
    </w:p>
    <w:p w14:paraId="4F368EBB" w14:textId="77777777" w:rsidR="00CD566A" w:rsidRPr="00C203EB" w:rsidRDefault="00CD566A">
      <w:pPr>
        <w:numPr>
          <w:ilvl w:val="0"/>
          <w:numId w:val="2"/>
        </w:numPr>
        <w:tabs>
          <w:tab w:val="left" w:pos="216"/>
        </w:tabs>
        <w:spacing w:line="254" w:lineRule="auto"/>
        <w:ind w:right="860"/>
        <w:jc w:val="both"/>
        <w:rPr>
          <w:b/>
          <w:bCs/>
        </w:rPr>
      </w:pPr>
      <w:r w:rsidRPr="005A03F2">
        <w:rPr>
          <w:rFonts w:ascii="Arial" w:hAnsi="Arial" w:cs="Arial"/>
          <w:b/>
          <w:bCs/>
          <w:sz w:val="18"/>
          <w:szCs w:val="18"/>
        </w:rPr>
        <w:t>Servizio post scuola dalle ore 1</w:t>
      </w:r>
      <w:r>
        <w:rPr>
          <w:rFonts w:ascii="Arial" w:hAnsi="Arial" w:cs="Arial"/>
          <w:b/>
          <w:bCs/>
          <w:sz w:val="18"/>
          <w:szCs w:val="18"/>
        </w:rPr>
        <w:t>5,45</w:t>
      </w:r>
      <w:r w:rsidRPr="005A03F2">
        <w:rPr>
          <w:rFonts w:ascii="Arial" w:hAnsi="Arial" w:cs="Arial"/>
          <w:b/>
          <w:bCs/>
          <w:sz w:val="18"/>
          <w:szCs w:val="18"/>
        </w:rPr>
        <w:t xml:space="preserve"> alle ore 17,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5A03F2">
        <w:rPr>
          <w:rFonts w:ascii="Arial" w:hAnsi="Arial" w:cs="Arial"/>
          <w:b/>
          <w:bCs/>
          <w:sz w:val="18"/>
          <w:szCs w:val="18"/>
        </w:rPr>
        <w:t>0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p w14:paraId="7B0E7AA4" w14:textId="77777777" w:rsidR="00CD566A" w:rsidRPr="00C203EB" w:rsidRDefault="00CD566A" w:rsidP="00C203EB">
      <w:pPr>
        <w:numPr>
          <w:ilvl w:val="0"/>
          <w:numId w:val="2"/>
        </w:numPr>
        <w:tabs>
          <w:tab w:val="left" w:pos="216"/>
        </w:tabs>
        <w:spacing w:line="254" w:lineRule="auto"/>
        <w:ind w:left="1069" w:right="860"/>
        <w:jc w:val="both"/>
        <w:rPr>
          <w:b/>
          <w:bCs/>
        </w:rPr>
      </w:pPr>
      <w:r>
        <w:rPr>
          <w:rFonts w:ascii="Arial" w:hAnsi="Arial" w:cs="Arial"/>
          <w:b/>
          <w:bCs/>
          <w:sz w:val="18"/>
          <w:szCs w:val="18"/>
        </w:rPr>
        <w:t>Utilizzo tutto il mese:</w:t>
      </w:r>
      <w:r w:rsidRPr="005A03F2">
        <w:rPr>
          <w:rFonts w:ascii="Arial" w:hAnsi="Arial" w:cs="Arial"/>
          <w:b/>
          <w:bCs/>
          <w:sz w:val="18"/>
          <w:szCs w:val="18"/>
        </w:rPr>
        <w:t xml:space="preserve"> € </w:t>
      </w:r>
      <w:r>
        <w:rPr>
          <w:rFonts w:ascii="Arial" w:hAnsi="Arial" w:cs="Arial"/>
          <w:b/>
          <w:bCs/>
          <w:sz w:val="18"/>
          <w:szCs w:val="18"/>
        </w:rPr>
        <w:t>35</w:t>
      </w:r>
      <w:r w:rsidRPr="005A03F2">
        <w:rPr>
          <w:rFonts w:ascii="Arial" w:hAnsi="Arial" w:cs="Arial"/>
          <w:b/>
          <w:bCs/>
          <w:sz w:val="18"/>
          <w:szCs w:val="18"/>
        </w:rPr>
        <w:t>,00</w:t>
      </w:r>
    </w:p>
    <w:p w14:paraId="7583D631" w14:textId="77777777" w:rsidR="00CD566A" w:rsidRPr="00C203EB" w:rsidRDefault="00CD566A" w:rsidP="00C203EB">
      <w:pPr>
        <w:numPr>
          <w:ilvl w:val="0"/>
          <w:numId w:val="2"/>
        </w:numPr>
        <w:tabs>
          <w:tab w:val="left" w:pos="216"/>
        </w:tabs>
        <w:spacing w:line="254" w:lineRule="auto"/>
        <w:ind w:left="1069" w:right="860"/>
        <w:jc w:val="both"/>
        <w:rPr>
          <w:b/>
          <w:bCs/>
        </w:rPr>
      </w:pPr>
      <w:r>
        <w:rPr>
          <w:rFonts w:ascii="Arial" w:hAnsi="Arial" w:cs="Arial"/>
          <w:b/>
          <w:bCs/>
          <w:sz w:val="18"/>
          <w:szCs w:val="18"/>
        </w:rPr>
        <w:t>Utilizzo sporadico: € 5 al giorno</w:t>
      </w:r>
    </w:p>
    <w:p w14:paraId="5DBD164D" w14:textId="4914BFDE" w:rsidR="00CD566A" w:rsidRPr="007E6BBF" w:rsidRDefault="00CD566A" w:rsidP="007E6BBF">
      <w:pPr>
        <w:numPr>
          <w:ilvl w:val="0"/>
          <w:numId w:val="2"/>
        </w:numPr>
        <w:tabs>
          <w:tab w:val="left" w:pos="216"/>
        </w:tabs>
        <w:spacing w:line="254" w:lineRule="auto"/>
        <w:ind w:right="860"/>
        <w:jc w:val="both"/>
      </w:pPr>
      <w:r w:rsidRPr="00DA55E7">
        <w:rPr>
          <w:rFonts w:ascii="Arial" w:hAnsi="Arial" w:cs="Arial"/>
          <w:b/>
          <w:bCs/>
          <w:sz w:val="18"/>
          <w:szCs w:val="18"/>
        </w:rPr>
        <w:t xml:space="preserve">Costo della retta annuale, dalle ore 9,00 alle ore 15,45 , è di € 2.300,00 suddivisa in 10 rate mensili da versare entro il </w:t>
      </w:r>
      <w:r w:rsidR="00EC38C3" w:rsidRPr="00DA55E7">
        <w:rPr>
          <w:rFonts w:ascii="Arial" w:hAnsi="Arial" w:cs="Arial"/>
          <w:b/>
          <w:bCs/>
          <w:sz w:val="18"/>
          <w:szCs w:val="18"/>
        </w:rPr>
        <w:t>10</w:t>
      </w:r>
      <w:r w:rsidRPr="00DA55E7">
        <w:rPr>
          <w:rFonts w:ascii="Arial" w:hAnsi="Arial" w:cs="Arial"/>
          <w:b/>
          <w:bCs/>
          <w:sz w:val="18"/>
          <w:szCs w:val="18"/>
        </w:rPr>
        <w:t xml:space="preserve"> del mese</w:t>
      </w:r>
      <w:r w:rsidR="006C02BB" w:rsidRPr="00DA55E7">
        <w:rPr>
          <w:rFonts w:ascii="Arial" w:hAnsi="Arial" w:cs="Arial"/>
          <w:b/>
          <w:bCs/>
          <w:sz w:val="18"/>
          <w:szCs w:val="18"/>
        </w:rPr>
        <w:t xml:space="preserve"> – es.: entro il 10 settembre va saldata la rata di settembre - </w:t>
      </w:r>
      <w:r w:rsidRPr="00DA55E7">
        <w:rPr>
          <w:rFonts w:ascii="Arial" w:hAnsi="Arial" w:cs="Arial"/>
          <w:b/>
          <w:bCs/>
          <w:sz w:val="18"/>
          <w:szCs w:val="18"/>
        </w:rPr>
        <w:t xml:space="preserve"> (pagamento tramite BONIFICO o POS), salvo adeguamenti ISTAT per il costo del buono pasto, attualmente quotato € 5,00</w:t>
      </w:r>
      <w:r w:rsidR="00DA55E7" w:rsidRPr="00DA55E7">
        <w:rPr>
          <w:rFonts w:ascii="Arial" w:hAnsi="Arial" w:cs="Arial"/>
          <w:b/>
          <w:bCs/>
          <w:sz w:val="18"/>
          <w:szCs w:val="18"/>
        </w:rPr>
        <w:t xml:space="preserve">. </w:t>
      </w:r>
      <w:r w:rsidR="00DA55E7" w:rsidRPr="00DA55E7">
        <w:rPr>
          <w:rFonts w:ascii="Arial" w:hAnsi="Arial" w:cs="Arial"/>
          <w:b/>
          <w:bCs/>
          <w:sz w:val="18"/>
          <w:szCs w:val="18"/>
        </w:rPr>
        <w:t>In caso di assenza o non consumazione del pasto, il relativo costo viene detratto nel pro-forma redatto dalla segreteria per il pagamento del mese successivo.</w:t>
      </w:r>
    </w:p>
    <w:p w14:paraId="3A0D7598" w14:textId="77777777" w:rsidR="00CD566A" w:rsidRDefault="00CD566A" w:rsidP="00515147">
      <w:pPr>
        <w:tabs>
          <w:tab w:val="left" w:pos="216"/>
        </w:tabs>
        <w:spacing w:line="254" w:lineRule="auto"/>
        <w:ind w:right="860"/>
        <w:jc w:val="both"/>
        <w:rPr>
          <w:rFonts w:ascii="Arial" w:hAnsi="Arial" w:cs="Arial"/>
          <w:b/>
          <w:bCs/>
          <w:sz w:val="18"/>
          <w:szCs w:val="18"/>
        </w:rPr>
      </w:pPr>
    </w:p>
    <w:p w14:paraId="31651818" w14:textId="77777777" w:rsidR="00CD566A" w:rsidRPr="000B6075" w:rsidRDefault="00CD566A" w:rsidP="00515147">
      <w:pPr>
        <w:numPr>
          <w:ilvl w:val="0"/>
          <w:numId w:val="1"/>
        </w:numPr>
        <w:tabs>
          <w:tab w:val="left" w:pos="216"/>
        </w:tabs>
        <w:spacing w:line="254" w:lineRule="auto"/>
        <w:ind w:right="860"/>
        <w:jc w:val="both"/>
      </w:pPr>
      <w:r>
        <w:rPr>
          <w:rFonts w:ascii="Arial" w:hAnsi="Arial" w:cs="Arial"/>
          <w:sz w:val="18"/>
          <w:szCs w:val="18"/>
        </w:rPr>
        <w:t>di fornire secondo gli obblighi di legge i certificati vaccinali</w:t>
      </w:r>
    </w:p>
    <w:p w14:paraId="0E5A1C53" w14:textId="77777777" w:rsidR="00CD566A" w:rsidRDefault="00CD566A" w:rsidP="000B6075">
      <w:pPr>
        <w:tabs>
          <w:tab w:val="left" w:pos="216"/>
        </w:tabs>
        <w:spacing w:line="254" w:lineRule="auto"/>
        <w:ind w:right="860"/>
        <w:jc w:val="both"/>
        <w:rPr>
          <w:rFonts w:ascii="Arial" w:hAnsi="Arial" w:cs="Arial"/>
          <w:sz w:val="18"/>
          <w:szCs w:val="18"/>
        </w:rPr>
      </w:pPr>
    </w:p>
    <w:p w14:paraId="31FD5A32" w14:textId="77777777" w:rsidR="00CD566A" w:rsidRDefault="00CD566A" w:rsidP="000B6075">
      <w:pPr>
        <w:tabs>
          <w:tab w:val="left" w:pos="216"/>
        </w:tabs>
        <w:spacing w:line="254" w:lineRule="auto"/>
        <w:ind w:right="8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_______________            Firma leggibile (*) ______________________________________________</w:t>
      </w:r>
    </w:p>
    <w:p w14:paraId="5F79F2EC" w14:textId="77777777" w:rsidR="00CD566A" w:rsidRDefault="00CD566A" w:rsidP="000B6075">
      <w:pPr>
        <w:tabs>
          <w:tab w:val="left" w:pos="216"/>
        </w:tabs>
        <w:spacing w:line="254" w:lineRule="auto"/>
        <w:ind w:right="860"/>
        <w:jc w:val="both"/>
        <w:rPr>
          <w:rFonts w:ascii="Arial" w:hAnsi="Arial" w:cs="Arial"/>
          <w:sz w:val="18"/>
          <w:szCs w:val="18"/>
        </w:rPr>
      </w:pPr>
    </w:p>
    <w:p w14:paraId="646941DE" w14:textId="77777777" w:rsidR="00CD566A" w:rsidRDefault="00CD566A" w:rsidP="00CD566A">
      <w:pPr>
        <w:tabs>
          <w:tab w:val="left" w:pos="2512"/>
        </w:tabs>
        <w:spacing w:line="0" w:lineRule="atLeast"/>
      </w:pPr>
      <w:r>
        <w:rPr>
          <w:rFonts w:ascii="Tahoma" w:eastAsia="Tahoma" w:hAnsi="Tahoma" w:cs="Tahoma"/>
          <w:sz w:val="18"/>
        </w:rPr>
        <w:t xml:space="preserve">Data _______________           </w:t>
      </w:r>
      <w:r w:rsidRPr="00CD566A">
        <w:rPr>
          <w:rFonts w:ascii="Tahoma" w:eastAsia="Tahoma" w:hAnsi="Tahoma" w:cs="Tahoma"/>
          <w:sz w:val="18"/>
          <w:szCs w:val="28"/>
        </w:rPr>
        <w:t xml:space="preserve">Firma leggibile </w:t>
      </w:r>
      <w:r>
        <w:rPr>
          <w:rFonts w:ascii="Tahoma" w:eastAsia="Tahoma" w:hAnsi="Tahoma" w:cs="Tahoma"/>
          <w:sz w:val="17"/>
        </w:rPr>
        <w:t>(*) _________________________________________________</w:t>
      </w:r>
    </w:p>
    <w:p w14:paraId="3510BE56" w14:textId="77777777" w:rsidR="00CD566A" w:rsidRPr="00515147" w:rsidRDefault="00CD566A" w:rsidP="000B6075">
      <w:pPr>
        <w:tabs>
          <w:tab w:val="left" w:pos="216"/>
        </w:tabs>
        <w:spacing w:line="254" w:lineRule="auto"/>
        <w:ind w:right="860"/>
        <w:jc w:val="both"/>
      </w:pPr>
    </w:p>
    <w:p w14:paraId="5E62B72B" w14:textId="77777777" w:rsidR="00CD566A" w:rsidRDefault="00CD566A">
      <w:pPr>
        <w:snapToGrid w:val="0"/>
        <w:rPr>
          <w:rFonts w:ascii="Arial" w:hAnsi="Arial" w:cs="Arial"/>
          <w:sz w:val="18"/>
          <w:szCs w:val="18"/>
        </w:rPr>
      </w:pPr>
    </w:p>
    <w:p w14:paraId="0C19C2DE" w14:textId="77777777" w:rsidR="00CD566A" w:rsidRPr="00CD566A" w:rsidRDefault="00CD566A" w:rsidP="00CD566A">
      <w:pPr>
        <w:tabs>
          <w:tab w:val="left" w:pos="2512"/>
        </w:tabs>
        <w:spacing w:line="0" w:lineRule="atLeast"/>
        <w:jc w:val="center"/>
        <w:rPr>
          <w:b/>
          <w:bCs/>
          <w:sz w:val="28"/>
          <w:szCs w:val="28"/>
        </w:rPr>
      </w:pPr>
      <w:r w:rsidRPr="00CD566A">
        <w:rPr>
          <w:b/>
          <w:bCs/>
          <w:sz w:val="28"/>
          <w:szCs w:val="28"/>
        </w:rPr>
        <w:t xml:space="preserve">INFORMATIVA </w:t>
      </w:r>
      <w:proofErr w:type="spellStart"/>
      <w:r w:rsidRPr="00CD566A">
        <w:rPr>
          <w:b/>
          <w:bCs/>
          <w:sz w:val="28"/>
          <w:szCs w:val="28"/>
        </w:rPr>
        <w:t>D.lgs.vo</w:t>
      </w:r>
      <w:proofErr w:type="spellEnd"/>
      <w:r w:rsidRPr="00CD566A">
        <w:rPr>
          <w:b/>
          <w:bCs/>
          <w:sz w:val="28"/>
          <w:szCs w:val="28"/>
        </w:rPr>
        <w:t xml:space="preserve"> 196/2003 “CODICE DELLA PRIVACY”</w:t>
      </w:r>
    </w:p>
    <w:p w14:paraId="535574BF" w14:textId="77777777" w:rsidR="00CD566A" w:rsidRPr="00CD566A" w:rsidRDefault="00CD566A" w:rsidP="00CD566A">
      <w:pPr>
        <w:tabs>
          <w:tab w:val="left" w:pos="2512"/>
        </w:tabs>
        <w:spacing w:line="0" w:lineRule="atLeast"/>
        <w:jc w:val="center"/>
        <w:rPr>
          <w:b/>
          <w:bCs/>
          <w:sz w:val="28"/>
          <w:szCs w:val="28"/>
        </w:rPr>
      </w:pPr>
      <w:r w:rsidRPr="00CD566A">
        <w:rPr>
          <w:b/>
          <w:bCs/>
          <w:sz w:val="28"/>
          <w:szCs w:val="28"/>
        </w:rPr>
        <w:t>Regolamento Ministeriale 07/12/2006 n. 35</w:t>
      </w:r>
    </w:p>
    <w:p w14:paraId="106CA2C6" w14:textId="77777777" w:rsidR="00CD566A" w:rsidRDefault="00CD566A">
      <w:pPr>
        <w:tabs>
          <w:tab w:val="left" w:pos="2512"/>
        </w:tabs>
        <w:spacing w:line="0" w:lineRule="atLeast"/>
        <w:ind w:left="6"/>
      </w:pPr>
    </w:p>
    <w:p w14:paraId="32AD422C" w14:textId="77777777" w:rsidR="00CD566A" w:rsidRDefault="00CD566A" w:rsidP="00CD566A">
      <w:pPr>
        <w:tabs>
          <w:tab w:val="left" w:pos="2512"/>
        </w:tabs>
        <w:spacing w:line="0" w:lineRule="atLeast"/>
      </w:pPr>
    </w:p>
    <w:p w14:paraId="3BD06D53" w14:textId="77777777" w:rsidR="00CD566A" w:rsidRDefault="00CD566A">
      <w:pPr>
        <w:rPr>
          <w:sz w:val="14"/>
        </w:rPr>
      </w:pPr>
    </w:p>
    <w:p w14:paraId="45FECCBD" w14:textId="77777777" w:rsidR="00CD566A" w:rsidRDefault="00CD566A">
      <w:pPr>
        <w:pStyle w:val="Corpotesto"/>
        <w:spacing w:after="26" w:line="240" w:lineRule="auto"/>
        <w:jc w:val="both"/>
      </w:pPr>
      <w:r>
        <w:rPr>
          <w:rFonts w:ascii="Tahoma" w:hAnsi="Tahoma" w:cs="Tahoma"/>
          <w:sz w:val="18"/>
          <w:szCs w:val="18"/>
        </w:rPr>
        <w:t xml:space="preserve">Per le disposizioni di cui all’art. 13 del D. </w:t>
      </w:r>
      <w:proofErr w:type="spellStart"/>
      <w:r>
        <w:rPr>
          <w:rFonts w:ascii="Tahoma" w:hAnsi="Tahoma" w:cs="Tahoma"/>
          <w:sz w:val="18"/>
          <w:szCs w:val="18"/>
        </w:rPr>
        <w:t>Lgs.vo</w:t>
      </w:r>
      <w:proofErr w:type="spellEnd"/>
      <w:r>
        <w:rPr>
          <w:rFonts w:ascii="Tahoma" w:hAnsi="Tahoma" w:cs="Tahoma"/>
          <w:sz w:val="18"/>
          <w:szCs w:val="18"/>
        </w:rPr>
        <w:t xml:space="preserve"> 196/2003 e all’iscrizione e frequenza di un bambino alla scuola dell’infanzia, si comunica che i dati riguardanti l’utenza sono oggetto di trattamento nel rispetto della normativa del citato decreto:</w:t>
      </w:r>
    </w:p>
    <w:p w14:paraId="5B01425B" w14:textId="77777777" w:rsidR="00CD566A" w:rsidRDefault="00CD566A" w:rsidP="00CD566A">
      <w:pPr>
        <w:pStyle w:val="Corpotesto"/>
        <w:numPr>
          <w:ilvl w:val="0"/>
          <w:numId w:val="8"/>
        </w:numPr>
        <w:tabs>
          <w:tab w:val="left" w:pos="283"/>
        </w:tabs>
        <w:spacing w:before="57" w:after="83" w:line="240" w:lineRule="auto"/>
        <w:jc w:val="both"/>
      </w:pPr>
      <w:r>
        <w:rPr>
          <w:rFonts w:ascii="Tahoma" w:hAnsi="Tahoma" w:cs="Tahoma"/>
          <w:b/>
          <w:bCs/>
          <w:sz w:val="18"/>
          <w:szCs w:val="18"/>
        </w:rPr>
        <w:t>FINALITÀ E MODALITÀ DEL TRATTAMENTO CUI SONO DESTINATI I DATI:</w:t>
      </w:r>
    </w:p>
    <w:p w14:paraId="5A5B72C6" w14:textId="77777777" w:rsidR="00CD566A" w:rsidRDefault="00CD566A">
      <w:pPr>
        <w:pStyle w:val="Corpotesto"/>
        <w:spacing w:after="26" w:line="240" w:lineRule="auto"/>
        <w:ind w:left="283"/>
        <w:jc w:val="both"/>
      </w:pPr>
      <w:r>
        <w:rPr>
          <w:rFonts w:ascii="Tahoma" w:hAnsi="Tahoma" w:cs="Tahoma"/>
          <w:sz w:val="18"/>
          <w:szCs w:val="18"/>
        </w:rPr>
        <w:t>a. Il trattamento riguarda qualunque operazione e complesso di operazioni, svolte con l’ausilio di mezzi elettronici o comunque automatizzati, concernenti la raccolta, la registrazione, l’organizzazione, la conservazione, l’elaborazione, la modificazione, la selezione, l’estrazione, il raffronto, l’utilizzo, l’interconnessione, il blocco, la comunicazione, la diffusione, la cancellazione e la distruzione dei dati.</w:t>
      </w:r>
    </w:p>
    <w:p w14:paraId="014F0E58" w14:textId="77777777" w:rsidR="00CD566A" w:rsidRDefault="00CD566A">
      <w:pPr>
        <w:pStyle w:val="Corpotesto"/>
        <w:spacing w:after="26" w:line="240" w:lineRule="auto"/>
        <w:ind w:left="283"/>
        <w:jc w:val="both"/>
      </w:pPr>
      <w:r>
        <w:rPr>
          <w:rFonts w:ascii="Tahoma" w:hAnsi="Tahoma" w:cs="Tahoma"/>
          <w:sz w:val="18"/>
          <w:szCs w:val="18"/>
        </w:rPr>
        <w:t>b. I dati verranno trattati con le finalità inerenti alle attività della Scuola e, in particolare, alla iscrizione e alla frequenza come previsto dalla normativa in vigore e dal regolamento interno della Scuola.</w:t>
      </w:r>
    </w:p>
    <w:p w14:paraId="50E5F579" w14:textId="77777777" w:rsidR="00CD566A" w:rsidRDefault="00CD566A">
      <w:pPr>
        <w:pStyle w:val="Corpotesto"/>
        <w:spacing w:after="26" w:line="240" w:lineRule="auto"/>
        <w:ind w:left="283"/>
        <w:jc w:val="both"/>
      </w:pPr>
      <w:r>
        <w:rPr>
          <w:rFonts w:ascii="Tahoma" w:hAnsi="Tahoma" w:cs="Tahoma"/>
          <w:sz w:val="18"/>
          <w:szCs w:val="18"/>
        </w:rPr>
        <w:t>c. Il trattamento dei dati avverrà con procedure atte a garantirne la sicurezza.</w:t>
      </w:r>
    </w:p>
    <w:p w14:paraId="210702F2" w14:textId="77777777" w:rsidR="00CD566A" w:rsidRDefault="00CD566A" w:rsidP="00CD566A">
      <w:pPr>
        <w:pStyle w:val="Corpotesto"/>
        <w:numPr>
          <w:ilvl w:val="0"/>
          <w:numId w:val="8"/>
        </w:numPr>
        <w:tabs>
          <w:tab w:val="left" w:pos="283"/>
        </w:tabs>
        <w:spacing w:before="57" w:after="83" w:line="240" w:lineRule="auto"/>
        <w:ind w:left="283" w:hanging="283"/>
        <w:jc w:val="both"/>
      </w:pPr>
      <w:r>
        <w:rPr>
          <w:rFonts w:ascii="Tahoma" w:hAnsi="Tahoma" w:cs="Tahoma"/>
          <w:b/>
          <w:bCs/>
          <w:sz w:val="18"/>
          <w:szCs w:val="18"/>
        </w:rPr>
        <w:t>CONFERIMENTO DEI DATI</w:t>
      </w:r>
    </w:p>
    <w:p w14:paraId="2508B0A4" w14:textId="77777777" w:rsidR="00CD566A" w:rsidRDefault="00CD566A">
      <w:pPr>
        <w:pStyle w:val="Corpotesto"/>
        <w:spacing w:after="26" w:line="240" w:lineRule="auto"/>
        <w:ind w:left="283"/>
        <w:jc w:val="both"/>
      </w:pPr>
      <w:r>
        <w:rPr>
          <w:rFonts w:ascii="Tahoma" w:hAnsi="Tahoma" w:cs="Tahoma"/>
          <w:sz w:val="18"/>
          <w:szCs w:val="18"/>
        </w:rPr>
        <w:t>Il conferimento di dati personali comuni è strettamente necessario ai fini dello svolgimento delle attività di cui al punto 1.</w:t>
      </w:r>
    </w:p>
    <w:p w14:paraId="596D5C4B" w14:textId="77777777" w:rsidR="00CD566A" w:rsidRDefault="00CD566A" w:rsidP="00CD566A">
      <w:pPr>
        <w:pStyle w:val="Corpotesto"/>
        <w:numPr>
          <w:ilvl w:val="0"/>
          <w:numId w:val="8"/>
        </w:numPr>
        <w:tabs>
          <w:tab w:val="left" w:pos="283"/>
        </w:tabs>
        <w:spacing w:before="57" w:after="83" w:line="240" w:lineRule="auto"/>
        <w:ind w:left="283" w:hanging="283"/>
        <w:jc w:val="both"/>
      </w:pPr>
      <w:r>
        <w:rPr>
          <w:rFonts w:ascii="Tahoma" w:hAnsi="Tahoma" w:cs="Tahoma"/>
          <w:b/>
          <w:bCs/>
          <w:sz w:val="18"/>
          <w:szCs w:val="18"/>
        </w:rPr>
        <w:t>RIFIUTO DI CONFERIMENTO DEI DATI</w:t>
      </w:r>
    </w:p>
    <w:p w14:paraId="537A857B" w14:textId="77777777" w:rsidR="00CD566A" w:rsidRDefault="00CD566A">
      <w:pPr>
        <w:pStyle w:val="Corpotesto"/>
        <w:spacing w:after="26" w:line="240" w:lineRule="auto"/>
        <w:ind w:left="283"/>
        <w:jc w:val="both"/>
      </w:pPr>
      <w:r>
        <w:rPr>
          <w:rFonts w:ascii="Tahoma" w:hAnsi="Tahoma" w:cs="Tahoma"/>
          <w:sz w:val="18"/>
          <w:szCs w:val="18"/>
        </w:rPr>
        <w:t>L’eventuale rifiuto da parte dell’interessato di conferire dati personali nel caso di cui al punto 2 comporta l’impossibilità di adempiere alle attività di cui al punto1.</w:t>
      </w:r>
    </w:p>
    <w:p w14:paraId="1E5FB087" w14:textId="77777777" w:rsidR="00CD566A" w:rsidRDefault="00CD566A" w:rsidP="00CD566A">
      <w:pPr>
        <w:pStyle w:val="Corpotesto"/>
        <w:numPr>
          <w:ilvl w:val="0"/>
          <w:numId w:val="8"/>
        </w:numPr>
        <w:tabs>
          <w:tab w:val="left" w:pos="283"/>
        </w:tabs>
        <w:spacing w:before="57" w:after="83" w:line="240" w:lineRule="auto"/>
        <w:ind w:left="283" w:hanging="283"/>
        <w:jc w:val="both"/>
      </w:pPr>
      <w:r>
        <w:rPr>
          <w:rFonts w:ascii="Tahoma" w:hAnsi="Tahoma" w:cs="Tahoma"/>
          <w:b/>
          <w:bCs/>
          <w:sz w:val="18"/>
          <w:szCs w:val="18"/>
        </w:rPr>
        <w:t>COMUNICAZIONE DEI DATI</w:t>
      </w:r>
    </w:p>
    <w:p w14:paraId="5803F3A6" w14:textId="77777777" w:rsidR="00CD566A" w:rsidRDefault="00CD566A">
      <w:pPr>
        <w:pStyle w:val="Corpotesto"/>
        <w:spacing w:after="26" w:line="240" w:lineRule="auto"/>
        <w:ind w:left="283"/>
        <w:jc w:val="both"/>
      </w:pPr>
      <w:r>
        <w:rPr>
          <w:rFonts w:ascii="Tahoma" w:hAnsi="Tahoma" w:cs="Tahoma"/>
          <w:sz w:val="18"/>
          <w:szCs w:val="18"/>
        </w:rPr>
        <w:t>I dati personali/sensibili possono venire a conoscenza degli incaricati del trattamento e possono essere comunicati esternamente alla scuola per le sole finalità di cui al punto 1 in particolare a:</w:t>
      </w:r>
    </w:p>
    <w:p w14:paraId="2AA70185" w14:textId="77777777" w:rsidR="00CD566A" w:rsidRPr="00F44BD2" w:rsidRDefault="00CD566A">
      <w:pPr>
        <w:pStyle w:val="Corpotesto"/>
        <w:spacing w:after="26" w:line="240" w:lineRule="auto"/>
        <w:ind w:left="283"/>
        <w:jc w:val="both"/>
        <w:rPr>
          <w:color w:val="FF0000"/>
        </w:rPr>
      </w:pPr>
      <w:r>
        <w:rPr>
          <w:rFonts w:ascii="Tahoma" w:hAnsi="Tahoma" w:cs="Tahoma"/>
          <w:sz w:val="18"/>
          <w:szCs w:val="18"/>
        </w:rPr>
        <w:t xml:space="preserve">FISM, Scuole Primarie, Enti Assicurativi, Enti competenti in base alle leggi </w:t>
      </w:r>
      <w:r w:rsidRPr="005A03F2">
        <w:rPr>
          <w:rFonts w:ascii="Tahoma" w:hAnsi="Tahoma" w:cs="Tahoma"/>
          <w:sz w:val="18"/>
          <w:szCs w:val="18"/>
        </w:rPr>
        <w:t>vigenti, rappresentanti, soggetti terzi e delegati</w:t>
      </w:r>
    </w:p>
    <w:p w14:paraId="63F21977" w14:textId="77777777" w:rsidR="00CD566A" w:rsidRDefault="00CD566A" w:rsidP="00CD566A">
      <w:pPr>
        <w:pStyle w:val="Corpotesto"/>
        <w:numPr>
          <w:ilvl w:val="0"/>
          <w:numId w:val="8"/>
        </w:numPr>
        <w:tabs>
          <w:tab w:val="left" w:pos="283"/>
        </w:tabs>
        <w:spacing w:before="57" w:after="83" w:line="240" w:lineRule="auto"/>
        <w:ind w:left="283" w:hanging="283"/>
        <w:jc w:val="both"/>
      </w:pPr>
      <w:r>
        <w:rPr>
          <w:rFonts w:ascii="Tahoma" w:hAnsi="Tahoma" w:cs="Tahoma"/>
          <w:b/>
          <w:bCs/>
          <w:sz w:val="18"/>
          <w:szCs w:val="18"/>
        </w:rPr>
        <w:t>DIFFUSIONE DEI DATI</w:t>
      </w:r>
    </w:p>
    <w:p w14:paraId="59C7D560" w14:textId="77777777" w:rsidR="00CD566A" w:rsidRDefault="00CD566A">
      <w:pPr>
        <w:pStyle w:val="Corpotesto"/>
        <w:spacing w:after="26" w:line="240" w:lineRule="auto"/>
        <w:ind w:left="283"/>
        <w:jc w:val="both"/>
      </w:pPr>
      <w:r>
        <w:rPr>
          <w:rFonts w:ascii="Tahoma" w:hAnsi="Tahoma" w:cs="Tahoma"/>
          <w:sz w:val="18"/>
          <w:szCs w:val="18"/>
        </w:rPr>
        <w:t>I dati personali non sono soggetti a diffusione.</w:t>
      </w:r>
    </w:p>
    <w:p w14:paraId="6251BA56" w14:textId="77777777" w:rsidR="00CD566A" w:rsidRDefault="00CD566A" w:rsidP="00CD566A">
      <w:pPr>
        <w:pStyle w:val="Corpotesto"/>
        <w:numPr>
          <w:ilvl w:val="0"/>
          <w:numId w:val="8"/>
        </w:numPr>
        <w:tabs>
          <w:tab w:val="left" w:pos="142"/>
          <w:tab w:val="left" w:pos="426"/>
        </w:tabs>
        <w:spacing w:before="57" w:after="83" w:line="240" w:lineRule="auto"/>
        <w:ind w:left="283" w:hanging="283"/>
        <w:jc w:val="both"/>
      </w:pPr>
      <w:r>
        <w:rPr>
          <w:rFonts w:ascii="Tahoma" w:hAnsi="Tahoma" w:cs="Tahoma"/>
          <w:b/>
          <w:bCs/>
          <w:sz w:val="18"/>
          <w:szCs w:val="18"/>
        </w:rPr>
        <w:t>DIRITTI DELL’INTERESSATO</w:t>
      </w:r>
    </w:p>
    <w:p w14:paraId="746655BF" w14:textId="77777777" w:rsidR="00CD566A" w:rsidRDefault="00CD566A">
      <w:pPr>
        <w:pStyle w:val="Corpotesto"/>
        <w:spacing w:after="26" w:line="240" w:lineRule="auto"/>
        <w:ind w:left="283"/>
        <w:jc w:val="both"/>
      </w:pPr>
      <w:r>
        <w:rPr>
          <w:rFonts w:ascii="Tahoma" w:hAnsi="Tahoma" w:cs="Tahoma"/>
          <w:sz w:val="18"/>
          <w:szCs w:val="18"/>
        </w:rPr>
        <w:t>L’art. 7 T.U. conferisce all’interessato l’esercizio di specifici diritti, tra cui quello di ottenere dal titolare la conferma dell’esistenza o meno di propri dati personali e la loro messa a disposizione in forma intellegibile; l’interessato ha diritto di avere conoscenza dell’origine dei dati, della finalità e delle modalità del trattamento, della logica applicata al trattamento, degli estremi identificativi del titolare e dei soggetti cui i dati possono essere comunicati; l’interessato ha inoltre diritto di ottenere l’aggiornamento, la rettificazione e l’integrazione dei dati, la cancellazione, la trasformazione in forma anonima o il blocco dei dati trattati in violazione della legge; l’interessato ha il diritto di opporsi, per motivi legittimi, al trattamento dei dati.</w:t>
      </w:r>
    </w:p>
    <w:p w14:paraId="14F47ECB" w14:textId="77777777" w:rsidR="00CD566A" w:rsidRDefault="00CD566A" w:rsidP="00CD566A">
      <w:pPr>
        <w:pStyle w:val="Corpotesto"/>
        <w:numPr>
          <w:ilvl w:val="0"/>
          <w:numId w:val="8"/>
        </w:numPr>
        <w:tabs>
          <w:tab w:val="left" w:pos="283"/>
          <w:tab w:val="left" w:pos="426"/>
        </w:tabs>
        <w:spacing w:before="57" w:after="83" w:line="240" w:lineRule="auto"/>
        <w:ind w:left="283" w:hanging="283"/>
        <w:jc w:val="both"/>
      </w:pPr>
      <w:r>
        <w:rPr>
          <w:rFonts w:ascii="Tahoma" w:hAnsi="Tahoma" w:cs="Tahoma"/>
          <w:b/>
          <w:bCs/>
          <w:sz w:val="18"/>
          <w:szCs w:val="18"/>
        </w:rPr>
        <w:t xml:space="preserve">TITOLARE DEL TRATTAMENTO </w:t>
      </w:r>
    </w:p>
    <w:p w14:paraId="02B0F5B6" w14:textId="77777777" w:rsidR="00CD566A" w:rsidRDefault="00CD566A">
      <w:pPr>
        <w:pStyle w:val="Corpotesto"/>
        <w:spacing w:before="57" w:after="83" w:line="240" w:lineRule="auto"/>
        <w:ind w:left="283"/>
        <w:jc w:val="both"/>
      </w:pPr>
      <w:r>
        <w:rPr>
          <w:rFonts w:ascii="Tahoma" w:hAnsi="Tahoma" w:cs="Tahoma"/>
          <w:sz w:val="18"/>
          <w:szCs w:val="18"/>
        </w:rPr>
        <w:t>Titolare del trattamento è:</w:t>
      </w:r>
    </w:p>
    <w:p w14:paraId="59CEF0ED" w14:textId="77777777" w:rsidR="00CD566A" w:rsidRDefault="00CD566A">
      <w:pPr>
        <w:pBdr>
          <w:top w:val="none" w:sz="0" w:space="0" w:color="000000"/>
          <w:left w:val="none" w:sz="0" w:space="0" w:color="000000"/>
          <w:bottom w:val="single" w:sz="1" w:space="1" w:color="808080"/>
          <w:right w:val="none" w:sz="0" w:space="0" w:color="000000"/>
        </w:pBdr>
        <w:spacing w:line="0" w:lineRule="atLeast"/>
        <w:ind w:left="66"/>
      </w:pPr>
      <w:r>
        <w:rPr>
          <w:rFonts w:ascii="Arial" w:eastAsia="Arial" w:hAnsi="Arial" w:cs="Arial"/>
          <w:b/>
        </w:rPr>
        <w:t>Don Emilio Rimoldi – in qualità di Presidente – ASILO INF.A.DELL’ACQUA</w:t>
      </w:r>
    </w:p>
    <w:p w14:paraId="72FD9B93" w14:textId="77777777" w:rsidR="00CD566A" w:rsidRDefault="00CD566A" w:rsidP="00CD566A">
      <w:pPr>
        <w:spacing w:line="0" w:lineRule="atLeast"/>
        <w:ind w:left="66"/>
      </w:pPr>
      <w:r>
        <w:rPr>
          <w:rFonts w:ascii="Arial" w:eastAsia="Arial" w:hAnsi="Arial" w:cs="Arial"/>
          <w:color w:val="666666"/>
          <w:sz w:val="12"/>
        </w:rPr>
        <w:t>Nome della Scuola</w:t>
      </w:r>
      <w:r>
        <w:rPr>
          <w:rFonts w:ascii="Arial" w:eastAsia="Arial" w:hAnsi="Arial" w:cs="Arial"/>
          <w:color w:val="666666"/>
          <w:sz w:val="12"/>
        </w:rPr>
        <w:br/>
      </w:r>
      <w:r>
        <w:rPr>
          <w:rFonts w:ascii="Arial" w:eastAsia="Arial" w:hAnsi="Arial" w:cs="Arial"/>
          <w:b/>
        </w:rPr>
        <w:t>Via DELL’ACQUA, 4 – 21020  CASCIAGO (VA)</w:t>
      </w:r>
    </w:p>
    <w:p w14:paraId="06464154" w14:textId="77777777" w:rsidR="00CD566A" w:rsidRDefault="00CD566A">
      <w:pPr>
        <w:rPr>
          <w:sz w:val="14"/>
        </w:rPr>
      </w:pPr>
    </w:p>
    <w:p w14:paraId="54C56C50" w14:textId="77777777" w:rsidR="00C7437E" w:rsidRDefault="00C7437E">
      <w:pPr>
        <w:spacing w:line="0" w:lineRule="atLeast"/>
        <w:rPr>
          <w:rFonts w:ascii="Tahoma" w:eastAsia="Tahoma" w:hAnsi="Tahoma" w:cs="Tahoma"/>
          <w:sz w:val="18"/>
        </w:rPr>
      </w:pPr>
    </w:p>
    <w:p w14:paraId="0840C7E0" w14:textId="77777777" w:rsidR="00C7437E" w:rsidRDefault="00C7437E">
      <w:pPr>
        <w:spacing w:line="0" w:lineRule="atLeast"/>
        <w:rPr>
          <w:rFonts w:ascii="Tahoma" w:eastAsia="Tahoma" w:hAnsi="Tahoma" w:cs="Tahoma"/>
          <w:sz w:val="18"/>
        </w:rPr>
      </w:pPr>
    </w:p>
    <w:p w14:paraId="5044EEC9" w14:textId="34D91D2B" w:rsidR="00CD566A" w:rsidRDefault="00CD566A">
      <w:pPr>
        <w:spacing w:line="0" w:lineRule="atLeast"/>
      </w:pPr>
      <w:r>
        <w:rPr>
          <w:rFonts w:ascii="Tahoma" w:eastAsia="Tahoma" w:hAnsi="Tahoma" w:cs="Tahoma"/>
          <w:sz w:val="18"/>
        </w:rPr>
        <w:t xml:space="preserve">Il sottoscritto </w:t>
      </w:r>
      <w:r>
        <w:rPr>
          <w:rFonts w:ascii="Tahoma" w:eastAsia="Tahoma" w:hAnsi="Tahoma" w:cs="Tahoma"/>
          <w:i/>
          <w:sz w:val="18"/>
        </w:rPr>
        <w:t>(cognome e nome ) ____________________________________________________________________</w:t>
      </w:r>
    </w:p>
    <w:p w14:paraId="332C1563" w14:textId="77777777" w:rsidR="00EC38C3" w:rsidRDefault="00EC38C3">
      <w:pPr>
        <w:spacing w:line="0" w:lineRule="atLeast"/>
        <w:rPr>
          <w:rFonts w:ascii="Tahoma" w:eastAsia="Tahoma" w:hAnsi="Tahoma" w:cs="Tahoma"/>
          <w:sz w:val="18"/>
        </w:rPr>
      </w:pPr>
    </w:p>
    <w:p w14:paraId="20C236CD" w14:textId="77777777" w:rsidR="00C7437E" w:rsidRDefault="00C7437E">
      <w:pPr>
        <w:spacing w:line="0" w:lineRule="atLeast"/>
        <w:rPr>
          <w:rFonts w:ascii="Tahoma" w:eastAsia="Tahoma" w:hAnsi="Tahoma" w:cs="Tahoma"/>
          <w:sz w:val="18"/>
        </w:rPr>
      </w:pPr>
    </w:p>
    <w:p w14:paraId="7F89627E" w14:textId="0AB0192B" w:rsidR="00CD566A" w:rsidRDefault="00CD566A">
      <w:pPr>
        <w:spacing w:line="0" w:lineRule="atLeast"/>
      </w:pPr>
      <w:r>
        <w:rPr>
          <w:rFonts w:ascii="Tahoma" w:eastAsia="Tahoma" w:hAnsi="Tahoma" w:cs="Tahoma"/>
          <w:sz w:val="18"/>
        </w:rPr>
        <w:t xml:space="preserve">in qualità di    </w:t>
      </w:r>
      <w:r>
        <w:rPr>
          <w:rFonts w:ascii="Wingdings" w:eastAsia="Wingdings" w:hAnsi="Wingdings" w:cs="Wingdings"/>
          <w:sz w:val="18"/>
        </w:rPr>
        <w:t></w:t>
      </w:r>
      <w:r>
        <w:rPr>
          <w:rFonts w:ascii="Tahoma" w:eastAsia="Tahoma" w:hAnsi="Tahoma" w:cs="Tahoma"/>
          <w:sz w:val="18"/>
        </w:rPr>
        <w:t xml:space="preserve"> genitore/esercente la responsabilità genitoriale          </w:t>
      </w:r>
      <w:r>
        <w:rPr>
          <w:rFonts w:ascii="Wingdings" w:eastAsia="Wingdings" w:hAnsi="Wingdings" w:cs="Wingdings"/>
          <w:sz w:val="18"/>
        </w:rPr>
        <w:t></w:t>
      </w:r>
      <w:r>
        <w:rPr>
          <w:rFonts w:ascii="Tahoma" w:eastAsia="Tahoma" w:hAnsi="Tahoma" w:cs="Tahoma"/>
          <w:sz w:val="18"/>
        </w:rPr>
        <w:t xml:space="preserve"> tutore          </w:t>
      </w:r>
      <w:r>
        <w:rPr>
          <w:rFonts w:ascii="Wingdings" w:eastAsia="Wingdings" w:hAnsi="Wingdings" w:cs="Wingdings"/>
          <w:sz w:val="18"/>
        </w:rPr>
        <w:t></w:t>
      </w:r>
      <w:r>
        <w:rPr>
          <w:rFonts w:ascii="Tahoma" w:eastAsia="Tahoma" w:hAnsi="Tahoma" w:cs="Tahoma"/>
          <w:sz w:val="18"/>
        </w:rPr>
        <w:t xml:space="preserve"> affidatario</w:t>
      </w:r>
    </w:p>
    <w:p w14:paraId="549474EE" w14:textId="77777777" w:rsidR="00CD566A" w:rsidRDefault="00CD566A">
      <w:pPr>
        <w:rPr>
          <w:sz w:val="12"/>
        </w:rPr>
      </w:pPr>
    </w:p>
    <w:p w14:paraId="5E56C3B9" w14:textId="77777777" w:rsidR="00CD566A" w:rsidRDefault="00CD566A">
      <w:pPr>
        <w:spacing w:line="288" w:lineRule="auto"/>
        <w:ind w:left="4" w:right="620"/>
        <w:jc w:val="both"/>
      </w:pPr>
      <w:r>
        <w:rPr>
          <w:rFonts w:ascii="Tahoma" w:eastAsia="Tahoma" w:hAnsi="Tahoma" w:cs="Tahoma"/>
          <w:b/>
          <w:sz w:val="18"/>
        </w:rPr>
        <w:t>DICHIARA di aver ricevuto una copia di questa informativa ed ESPRIME il proprio consenso al trattamento dei dati secondo le modalità riportate.</w:t>
      </w:r>
    </w:p>
    <w:p w14:paraId="419F7450" w14:textId="77777777" w:rsidR="00CD566A" w:rsidRDefault="00CD566A">
      <w:pPr>
        <w:spacing w:line="127" w:lineRule="exact"/>
        <w:rPr>
          <w:rFonts w:ascii="Times New Roman" w:eastAsia="Times New Roman" w:hAnsi="Times New Roman" w:cs="Times New Roman"/>
          <w:b/>
          <w:sz w:val="12"/>
        </w:rPr>
      </w:pPr>
    </w:p>
    <w:p w14:paraId="1D3DEE51" w14:textId="77777777" w:rsidR="00CD566A" w:rsidRDefault="00CD566A">
      <w:pPr>
        <w:spacing w:line="252" w:lineRule="auto"/>
        <w:ind w:left="4" w:right="640"/>
        <w:jc w:val="both"/>
      </w:pPr>
      <w:r>
        <w:rPr>
          <w:rFonts w:ascii="Tahoma" w:eastAsia="Tahoma" w:hAnsi="Tahoma" w:cs="Tahoma"/>
          <w:sz w:val="18"/>
        </w:rPr>
        <w:t>In caso di cessazione, per qualsiasi causa, del rapporto e/o del trattamento dei dati, per quanto occorra, autorizza espressamente alla loro distruzione e/o alla conservazione degli stessi purché non destinati ad una comunicazione sistematica e/o alla diffusione a terzi.</w:t>
      </w:r>
    </w:p>
    <w:p w14:paraId="6BEC5750" w14:textId="77777777" w:rsidR="00CD566A" w:rsidRDefault="00CD566A">
      <w:pPr>
        <w:rPr>
          <w:sz w:val="14"/>
        </w:rPr>
      </w:pPr>
    </w:p>
    <w:p w14:paraId="64DE999D" w14:textId="77777777" w:rsidR="00CD566A" w:rsidRDefault="00CD566A">
      <w:pPr>
        <w:tabs>
          <w:tab w:val="left" w:pos="2512"/>
        </w:tabs>
        <w:spacing w:line="0" w:lineRule="atLeast"/>
        <w:ind w:left="6"/>
      </w:pPr>
      <w:r>
        <w:rPr>
          <w:rFonts w:ascii="Tahoma" w:eastAsia="Tahoma" w:hAnsi="Tahoma" w:cs="Tahoma"/>
          <w:sz w:val="18"/>
        </w:rPr>
        <w:t xml:space="preserve">Data _______________       </w:t>
      </w:r>
      <w:r>
        <w:rPr>
          <w:rFonts w:ascii="Tahoma" w:eastAsia="Tahoma" w:hAnsi="Tahoma" w:cs="Tahoma"/>
          <w:sz w:val="17"/>
        </w:rPr>
        <w:t>Firma leggibile  ____________________________________________________________</w:t>
      </w:r>
    </w:p>
    <w:p w14:paraId="4AB7F81F" w14:textId="77777777" w:rsidR="00CD566A" w:rsidRDefault="00CD566A">
      <w:pPr>
        <w:tabs>
          <w:tab w:val="left" w:pos="2512"/>
        </w:tabs>
        <w:spacing w:line="0" w:lineRule="atLeast"/>
        <w:ind w:left="6"/>
        <w:rPr>
          <w:rFonts w:ascii="Tahoma" w:eastAsia="Tahoma" w:hAnsi="Tahoma" w:cs="Tahoma"/>
          <w:sz w:val="18"/>
        </w:rPr>
      </w:pPr>
    </w:p>
    <w:p w14:paraId="0EB6A02C" w14:textId="77777777" w:rsidR="00CD566A" w:rsidRDefault="00CD566A">
      <w:pPr>
        <w:tabs>
          <w:tab w:val="left" w:pos="2512"/>
        </w:tabs>
        <w:spacing w:line="0" w:lineRule="atLeast"/>
        <w:ind w:left="6"/>
        <w:rPr>
          <w:rFonts w:ascii="Tahoma" w:eastAsia="Tahoma" w:hAnsi="Tahoma" w:cs="Tahoma"/>
          <w:sz w:val="18"/>
        </w:rPr>
      </w:pPr>
    </w:p>
    <w:p w14:paraId="0F2B6279" w14:textId="77777777" w:rsidR="00CD566A" w:rsidRDefault="00CD566A">
      <w:pPr>
        <w:tabs>
          <w:tab w:val="left" w:pos="2512"/>
        </w:tabs>
        <w:spacing w:line="0" w:lineRule="atLeast"/>
        <w:ind w:left="6"/>
      </w:pPr>
      <w:r>
        <w:rPr>
          <w:rFonts w:ascii="Tahoma" w:eastAsia="Tahoma" w:hAnsi="Tahoma" w:cs="Tahoma"/>
          <w:sz w:val="18"/>
        </w:rPr>
        <w:t xml:space="preserve">Data _______________       </w:t>
      </w:r>
      <w:r>
        <w:rPr>
          <w:rFonts w:ascii="Tahoma" w:eastAsia="Tahoma" w:hAnsi="Tahoma" w:cs="Tahoma"/>
          <w:sz w:val="17"/>
        </w:rPr>
        <w:t>Firma leggibile  ____________________________________________________________</w:t>
      </w:r>
    </w:p>
    <w:p w14:paraId="0E6D6F10" w14:textId="77777777" w:rsidR="00CD566A" w:rsidRDefault="00CD566A"/>
    <w:p w14:paraId="174A67A5" w14:textId="77777777" w:rsidR="00CD566A" w:rsidRDefault="00CD566A">
      <w:pPr>
        <w:tabs>
          <w:tab w:val="left" w:pos="266"/>
        </w:tabs>
        <w:spacing w:line="254" w:lineRule="auto"/>
        <w:jc w:val="both"/>
        <w:rPr>
          <w:rFonts w:ascii="Tahoma" w:eastAsia="Tahoma" w:hAnsi="Tahoma" w:cs="Tahoma"/>
          <w:sz w:val="16"/>
        </w:rPr>
      </w:pPr>
    </w:p>
    <w:p w14:paraId="1C76EC93" w14:textId="77777777" w:rsidR="00CD566A" w:rsidRDefault="00CD566A">
      <w:pPr>
        <w:tabs>
          <w:tab w:val="left" w:pos="266"/>
        </w:tabs>
        <w:spacing w:line="254" w:lineRule="auto"/>
        <w:jc w:val="both"/>
        <w:rPr>
          <w:rFonts w:ascii="Tahoma" w:eastAsia="Tahoma" w:hAnsi="Tahoma" w:cs="Tahoma"/>
          <w:sz w:val="16"/>
        </w:rPr>
      </w:pPr>
    </w:p>
    <w:p w14:paraId="0BAA0452" w14:textId="77777777" w:rsidR="00CD566A" w:rsidRDefault="00CD566A">
      <w:pPr>
        <w:jc w:val="both"/>
      </w:pPr>
      <w:r>
        <w:rPr>
          <w:rFonts w:ascii="Calibri" w:hAnsi="Calibri" w:cs="Calibri"/>
          <w:lang w:eastAsia="en-US"/>
        </w:rPr>
        <w:t>In base alle norme sullo snellimento dell'attività amministrativa e consapevole delle responsabilità cui va incontro in caso di dichiarazione non corrispondente al vero,</w:t>
      </w:r>
    </w:p>
    <w:p w14:paraId="1474875F" w14:textId="77777777" w:rsidR="00CD566A" w:rsidRDefault="00CD566A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57A0939" w14:textId="77777777" w:rsidR="00CD566A" w:rsidRDefault="00CD566A">
      <w:pPr>
        <w:spacing w:line="360" w:lineRule="auto"/>
        <w:jc w:val="both"/>
      </w:pPr>
      <w:r>
        <w:rPr>
          <w:rFonts w:ascii="Calibri" w:hAnsi="Calibri" w:cs="Calibri"/>
          <w:lang w:eastAsia="en-US"/>
        </w:rPr>
        <w:t xml:space="preserve">Il sottoscritto </w:t>
      </w:r>
      <w:r>
        <w:rPr>
          <w:rFonts w:ascii="Arial" w:hAnsi="Arial" w:cs="Arial"/>
          <w:sz w:val="18"/>
          <w:szCs w:val="18"/>
          <w:lang w:eastAsia="en-US"/>
        </w:rPr>
        <w:t>…………………………………………………………………………………………….………</w:t>
      </w:r>
    </w:p>
    <w:p w14:paraId="45C0B503" w14:textId="77777777" w:rsidR="00CD566A" w:rsidRDefault="00CD566A">
      <w:pPr>
        <w:spacing w:line="360" w:lineRule="auto"/>
        <w:jc w:val="both"/>
      </w:pPr>
      <w:r>
        <w:rPr>
          <w:rFonts w:ascii="Calibri" w:hAnsi="Calibri" w:cs="Calibri"/>
          <w:lang w:eastAsia="en-US"/>
        </w:rPr>
        <w:t>genitore dell'</w:t>
      </w:r>
      <w:proofErr w:type="spellStart"/>
      <w:r>
        <w:rPr>
          <w:rFonts w:ascii="Calibri" w:hAnsi="Calibri" w:cs="Calibri"/>
          <w:lang w:eastAsia="en-US"/>
        </w:rPr>
        <w:t>alunn</w:t>
      </w:r>
      <w:proofErr w:type="spellEnd"/>
      <w:r>
        <w:rPr>
          <w:rFonts w:ascii="Calibri" w:hAnsi="Calibri" w:cs="Calibri"/>
          <w:lang w:eastAsia="en-US"/>
        </w:rPr>
        <w:t xml:space="preserve"> </w:t>
      </w:r>
      <w:r>
        <w:rPr>
          <w:rFonts w:ascii="Arial" w:hAnsi="Arial" w:cs="Arial"/>
          <w:sz w:val="18"/>
          <w:szCs w:val="18"/>
          <w:lang w:eastAsia="en-US"/>
        </w:rPr>
        <w:t>……………………………………………………</w:t>
      </w:r>
      <w:r>
        <w:rPr>
          <w:rFonts w:ascii="Calibri" w:hAnsi="Calibri" w:cs="Calibri"/>
          <w:lang w:eastAsia="en-US"/>
        </w:rPr>
        <w:t>dichiara che il proprio figlio:</w:t>
      </w:r>
    </w:p>
    <w:p w14:paraId="0CECFDBF" w14:textId="77777777" w:rsidR="00CD566A" w:rsidRDefault="00CD566A">
      <w:pPr>
        <w:spacing w:line="360" w:lineRule="auto"/>
        <w:jc w:val="both"/>
      </w:pPr>
      <w:r>
        <w:rPr>
          <w:rFonts w:ascii="Calibri" w:hAnsi="Calibri" w:cs="Calibri"/>
          <w:lang w:eastAsia="en-US"/>
        </w:rPr>
        <w:t xml:space="preserve">è </w:t>
      </w:r>
      <w:proofErr w:type="spellStart"/>
      <w:r>
        <w:rPr>
          <w:rFonts w:ascii="Calibri" w:hAnsi="Calibri" w:cs="Calibri"/>
          <w:lang w:eastAsia="en-US"/>
        </w:rPr>
        <w:t>nat</w:t>
      </w:r>
      <w:proofErr w:type="spellEnd"/>
      <w:r>
        <w:rPr>
          <w:rFonts w:ascii="Calibri" w:hAnsi="Calibri" w:cs="Calibri"/>
          <w:lang w:eastAsia="en-US"/>
        </w:rPr>
        <w:t>_   a</w:t>
      </w:r>
      <w:r>
        <w:rPr>
          <w:rFonts w:ascii="Arial" w:hAnsi="Arial" w:cs="Arial"/>
          <w:sz w:val="18"/>
          <w:szCs w:val="18"/>
          <w:lang w:eastAsia="en-US"/>
        </w:rPr>
        <w:t>……………………………………………………………</w:t>
      </w:r>
      <w:r>
        <w:rPr>
          <w:rFonts w:ascii="Calibri" w:hAnsi="Calibri" w:cs="Calibri"/>
          <w:lang w:eastAsia="en-US"/>
        </w:rPr>
        <w:t>il</w:t>
      </w:r>
      <w:r>
        <w:rPr>
          <w:rFonts w:ascii="Arial" w:hAnsi="Arial" w:cs="Arial"/>
          <w:sz w:val="18"/>
          <w:szCs w:val="18"/>
          <w:lang w:eastAsia="en-US"/>
        </w:rPr>
        <w:t>…………………………………………………</w:t>
      </w:r>
    </w:p>
    <w:p w14:paraId="7ACF5110" w14:textId="77777777" w:rsidR="00CD566A" w:rsidRDefault="00CD566A">
      <w:pPr>
        <w:spacing w:line="360" w:lineRule="auto"/>
        <w:jc w:val="both"/>
      </w:pPr>
      <w:r>
        <w:rPr>
          <w:rFonts w:ascii="Calibri" w:hAnsi="Calibri" w:cs="Calibri"/>
          <w:lang w:eastAsia="en-US"/>
        </w:rPr>
        <w:t xml:space="preserve">è cittadino Italiano </w:t>
      </w:r>
      <w:r>
        <w:rPr>
          <w:rFonts w:ascii="Calibri" w:hAnsi="Calibri" w:cs="Calibri"/>
          <w:lang w:eastAsia="en-US"/>
        </w:rPr>
        <w:tab/>
        <w:t xml:space="preserve"> altro (</w:t>
      </w:r>
      <w:r>
        <w:rPr>
          <w:rFonts w:ascii="Calibri" w:hAnsi="Calibri" w:cs="Calibri"/>
          <w:sz w:val="16"/>
          <w:szCs w:val="16"/>
          <w:lang w:eastAsia="en-US"/>
        </w:rPr>
        <w:t>indicare quale</w:t>
      </w:r>
      <w:r>
        <w:rPr>
          <w:rFonts w:ascii="Calibri" w:hAnsi="Calibri" w:cs="Calibri"/>
          <w:lang w:eastAsia="en-US"/>
        </w:rPr>
        <w:t xml:space="preserve">) </w:t>
      </w:r>
      <w:r>
        <w:rPr>
          <w:rFonts w:ascii="Arial" w:hAnsi="Arial" w:cs="Arial"/>
          <w:sz w:val="18"/>
          <w:szCs w:val="18"/>
          <w:lang w:eastAsia="en-US"/>
        </w:rPr>
        <w:t>………………………………………………</w:t>
      </w:r>
    </w:p>
    <w:p w14:paraId="7E65DA5B" w14:textId="77777777" w:rsidR="00CD566A" w:rsidRDefault="00CD566A">
      <w:pPr>
        <w:spacing w:line="360" w:lineRule="auto"/>
        <w:jc w:val="both"/>
      </w:pPr>
      <w:r>
        <w:rPr>
          <w:rFonts w:ascii="Calibri" w:hAnsi="Calibri" w:cs="Calibri"/>
          <w:lang w:eastAsia="en-US"/>
        </w:rPr>
        <w:t xml:space="preserve">è residente a </w:t>
      </w:r>
      <w:r>
        <w:rPr>
          <w:rFonts w:ascii="Arial" w:hAnsi="Arial" w:cs="Arial"/>
          <w:sz w:val="18"/>
          <w:szCs w:val="18"/>
          <w:lang w:eastAsia="en-US"/>
        </w:rPr>
        <w:t>………………………………………</w:t>
      </w:r>
      <w:r>
        <w:rPr>
          <w:rFonts w:ascii="Calibri" w:hAnsi="Calibri" w:cs="Calibri"/>
          <w:lang w:eastAsia="en-US"/>
        </w:rPr>
        <w:t xml:space="preserve"> (Prov. </w:t>
      </w:r>
      <w:r>
        <w:rPr>
          <w:rFonts w:ascii="Arial" w:hAnsi="Arial" w:cs="Arial"/>
          <w:sz w:val="18"/>
          <w:szCs w:val="18"/>
          <w:lang w:eastAsia="en-US"/>
        </w:rPr>
        <w:t>………</w:t>
      </w:r>
      <w:r>
        <w:rPr>
          <w:rFonts w:ascii="Calibri" w:hAnsi="Calibri" w:cs="Calibri"/>
          <w:lang w:eastAsia="en-US"/>
        </w:rPr>
        <w:t xml:space="preserve">) in Via </w:t>
      </w:r>
      <w:r>
        <w:rPr>
          <w:rFonts w:ascii="Arial" w:hAnsi="Arial" w:cs="Arial"/>
          <w:sz w:val="18"/>
          <w:szCs w:val="18"/>
          <w:lang w:eastAsia="en-US"/>
        </w:rPr>
        <w:t>……………………………………………</w:t>
      </w:r>
    </w:p>
    <w:p w14:paraId="2476C587" w14:textId="77777777" w:rsidR="00CD566A" w:rsidRPr="00587688" w:rsidRDefault="00CD566A" w:rsidP="00587688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Calibri" w:hAnsi="Calibri" w:cs="Calibri"/>
          <w:lang w:eastAsia="en-US"/>
        </w:rPr>
        <w:t xml:space="preserve">Ha frequentato servizi per l’infanzia (0 – 3 anni)  </w:t>
      </w:r>
      <w:r>
        <w:rPr>
          <w:rFonts w:ascii="Arial" w:hAnsi="Arial" w:cs="Arial"/>
          <w:sz w:val="18"/>
          <w:szCs w:val="18"/>
          <w:lang w:eastAsia="en-US"/>
        </w:rPr>
        <w:t xml:space="preserve"> </w:t>
      </w:r>
      <w:r>
        <w:rPr>
          <w:rFonts w:ascii="Tahoma" w:eastAsia="Tahoma" w:hAnsi="Tahoma" w:cs="Tahoma"/>
          <w:sz w:val="18"/>
        </w:rPr>
        <w:t xml:space="preserve">         </w:t>
      </w:r>
      <w:r>
        <w:rPr>
          <w:rFonts w:ascii="Wingdings" w:eastAsia="Wingdings" w:hAnsi="Wingdings" w:cs="Wingdings"/>
          <w:sz w:val="18"/>
        </w:rPr>
        <w:t></w:t>
      </w:r>
      <w:r>
        <w:rPr>
          <w:rFonts w:ascii="Tahoma" w:eastAsia="Tahoma" w:hAnsi="Tahoma" w:cs="Tahoma"/>
          <w:sz w:val="18"/>
        </w:rPr>
        <w:t xml:space="preserve"> Sì       </w:t>
      </w:r>
      <w:r>
        <w:rPr>
          <w:rFonts w:ascii="Wingdings" w:eastAsia="Wingdings" w:hAnsi="Wingdings" w:cs="Wingdings"/>
          <w:sz w:val="18"/>
        </w:rPr>
        <w:t></w:t>
      </w:r>
      <w:r>
        <w:rPr>
          <w:rFonts w:ascii="Tahoma" w:eastAsia="Tahoma" w:hAnsi="Tahoma" w:cs="Tahoma"/>
          <w:sz w:val="18"/>
        </w:rPr>
        <w:t xml:space="preserve"> NO</w:t>
      </w:r>
    </w:p>
    <w:p w14:paraId="7B84983E" w14:textId="77777777" w:rsidR="00CD566A" w:rsidRDefault="00CD566A">
      <w:pPr>
        <w:spacing w:line="360" w:lineRule="auto"/>
        <w:jc w:val="both"/>
      </w:pPr>
      <w:r>
        <w:rPr>
          <w:rFonts w:ascii="Calibri" w:hAnsi="Calibri" w:cs="Calibri"/>
          <w:lang w:eastAsia="en-US"/>
        </w:rPr>
        <w:t>presso</w:t>
      </w:r>
      <w:r>
        <w:rPr>
          <w:rFonts w:ascii="Arial" w:hAnsi="Arial" w:cs="Arial"/>
          <w:sz w:val="18"/>
          <w:szCs w:val="18"/>
          <w:lang w:eastAsia="en-US"/>
        </w:rPr>
        <w:t>…………………………………………………………………………………………….…………………………….</w:t>
      </w:r>
    </w:p>
    <w:p w14:paraId="28D17850" w14:textId="77777777" w:rsidR="00CD566A" w:rsidRDefault="00CD566A">
      <w:pPr>
        <w:spacing w:line="360" w:lineRule="auto"/>
        <w:jc w:val="both"/>
      </w:pPr>
      <w:r>
        <w:rPr>
          <w:rFonts w:ascii="Calibri" w:hAnsi="Calibri" w:cs="Calibri"/>
          <w:lang w:eastAsia="en-US"/>
        </w:rPr>
        <w:t xml:space="preserve">che la propria famiglia è composta, </w:t>
      </w:r>
      <w:r>
        <w:rPr>
          <w:rFonts w:ascii="Calibri" w:hAnsi="Calibri" w:cs="Calibri"/>
          <w:b/>
          <w:lang w:eastAsia="en-US"/>
        </w:rPr>
        <w:t>oltre al bambino/a</w:t>
      </w:r>
      <w:r>
        <w:rPr>
          <w:rFonts w:ascii="Calibri" w:hAnsi="Calibri" w:cs="Calibri"/>
          <w:lang w:eastAsia="en-US"/>
        </w:rPr>
        <w:t>, da:</w:t>
      </w:r>
    </w:p>
    <w:p w14:paraId="07015D39" w14:textId="77777777" w:rsidR="00CD566A" w:rsidRDefault="00CD566A">
      <w:pPr>
        <w:spacing w:line="360" w:lineRule="auto"/>
        <w:jc w:val="both"/>
        <w:rPr>
          <w:rFonts w:ascii="Calibri" w:hAnsi="Calibri" w:cs="Calibri"/>
          <w:lang w:eastAsia="en-US"/>
        </w:rPr>
      </w:pPr>
    </w:p>
    <w:p w14:paraId="5A62041C" w14:textId="77777777" w:rsidR="00CD566A" w:rsidRPr="00420273" w:rsidRDefault="00CD566A">
      <w:pPr>
        <w:spacing w:line="360" w:lineRule="auto"/>
        <w:jc w:val="both"/>
        <w:rPr>
          <w:b/>
          <w:bCs/>
          <w:color w:val="FF0000"/>
        </w:rPr>
      </w:pPr>
      <w:r>
        <w:rPr>
          <w:rFonts w:ascii="Calibri" w:eastAsia="Calibri" w:hAnsi="Calibri" w:cs="Calibri"/>
          <w:sz w:val="16"/>
          <w:szCs w:val="16"/>
          <w:lang w:eastAsia="en-US"/>
        </w:rPr>
        <w:t xml:space="preserve">                       </w:t>
      </w:r>
      <w:r w:rsidRPr="00420273">
        <w:rPr>
          <w:rFonts w:ascii="Calibri" w:hAnsi="Calibri" w:cs="Calibri"/>
          <w:b/>
          <w:bCs/>
          <w:color w:val="FF0000"/>
          <w:sz w:val="16"/>
          <w:szCs w:val="16"/>
          <w:lang w:eastAsia="en-US"/>
        </w:rPr>
        <w:t>cognome e nome                                                       luogo e data di nascita                                                      codice fiscale</w:t>
      </w:r>
    </w:p>
    <w:p w14:paraId="7D448D0C" w14:textId="77777777" w:rsidR="00CD566A" w:rsidRDefault="00CD566A">
      <w:pPr>
        <w:spacing w:line="360" w:lineRule="auto"/>
        <w:jc w:val="both"/>
        <w:rPr>
          <w:rFonts w:ascii="Calibri" w:hAnsi="Calibri" w:cs="Calibri"/>
          <w:sz w:val="16"/>
          <w:szCs w:val="16"/>
          <w:lang w:eastAsia="en-US"/>
        </w:rPr>
      </w:pPr>
    </w:p>
    <w:p w14:paraId="49E3EE42" w14:textId="77777777" w:rsidR="00CD566A" w:rsidRDefault="00CD566A">
      <w:pPr>
        <w:spacing w:line="360" w:lineRule="auto"/>
        <w:jc w:val="both"/>
      </w:pPr>
      <w:r>
        <w:rPr>
          <w:rFonts w:ascii="Calibri" w:hAnsi="Calibri" w:cs="Calibri"/>
          <w:lang w:eastAsia="en-US"/>
        </w:rPr>
        <w:t>_________________________     ___________________________     ________________________</w:t>
      </w:r>
    </w:p>
    <w:p w14:paraId="48383F34" w14:textId="77777777" w:rsidR="00CD566A" w:rsidRDefault="00CD566A">
      <w:pPr>
        <w:spacing w:line="360" w:lineRule="auto"/>
        <w:jc w:val="both"/>
      </w:pPr>
      <w:r>
        <w:rPr>
          <w:rFonts w:ascii="Calibri" w:hAnsi="Calibri" w:cs="Calibri"/>
          <w:lang w:eastAsia="en-US"/>
        </w:rPr>
        <w:t>_________________________     ___________________________     ________________________</w:t>
      </w:r>
    </w:p>
    <w:p w14:paraId="30DD96F1" w14:textId="77777777" w:rsidR="00CD566A" w:rsidRDefault="00CD566A">
      <w:pPr>
        <w:spacing w:line="360" w:lineRule="auto"/>
        <w:jc w:val="both"/>
      </w:pPr>
      <w:r>
        <w:rPr>
          <w:rFonts w:ascii="Calibri" w:hAnsi="Calibri" w:cs="Calibri"/>
          <w:lang w:eastAsia="en-US"/>
        </w:rPr>
        <w:t>_________________________     ___________________________     ________________________</w:t>
      </w:r>
    </w:p>
    <w:p w14:paraId="3FF4685A" w14:textId="77777777" w:rsidR="00CD566A" w:rsidRDefault="00CD566A">
      <w:pPr>
        <w:spacing w:line="360" w:lineRule="auto"/>
        <w:jc w:val="both"/>
      </w:pPr>
      <w:r>
        <w:rPr>
          <w:rFonts w:ascii="Calibri" w:hAnsi="Calibri" w:cs="Calibri"/>
          <w:lang w:eastAsia="en-US"/>
        </w:rPr>
        <w:t>_________________________     ___________________________     ________________________</w:t>
      </w:r>
    </w:p>
    <w:p w14:paraId="1E542581" w14:textId="77777777" w:rsidR="00CD566A" w:rsidRDefault="00CD566A">
      <w:pPr>
        <w:spacing w:line="360" w:lineRule="auto"/>
        <w:jc w:val="both"/>
      </w:pPr>
      <w:r>
        <w:rPr>
          <w:rFonts w:ascii="Calibri" w:hAnsi="Calibri" w:cs="Calibri"/>
          <w:lang w:eastAsia="en-US"/>
        </w:rPr>
        <w:t>_________________________    ____________________________    ________________________</w:t>
      </w:r>
    </w:p>
    <w:p w14:paraId="1D2F936B" w14:textId="77777777" w:rsidR="00CD566A" w:rsidRDefault="00CD566A">
      <w:pPr>
        <w:jc w:val="both"/>
        <w:rPr>
          <w:rFonts w:ascii="Calibri" w:hAnsi="Calibri" w:cs="Calibri"/>
          <w:lang w:eastAsia="en-US"/>
        </w:rPr>
      </w:pPr>
    </w:p>
    <w:p w14:paraId="45372346" w14:textId="77777777" w:rsidR="00CD566A" w:rsidRDefault="00CD566A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RECAPITI TELEFONICI:</w:t>
      </w:r>
    </w:p>
    <w:p w14:paraId="6F50FF21" w14:textId="77777777" w:rsidR="00CD566A" w:rsidRDefault="00CD566A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GENITORE 1 : NOME__________________________COGNOME_____________________________</w:t>
      </w:r>
    </w:p>
    <w:p w14:paraId="115898DE" w14:textId="77777777" w:rsidR="00CD566A" w:rsidRDefault="00CD566A">
      <w:pPr>
        <w:jc w:val="both"/>
        <w:rPr>
          <w:rFonts w:ascii="Calibri" w:hAnsi="Calibri" w:cs="Calibri"/>
          <w:lang w:eastAsia="en-US"/>
        </w:rPr>
      </w:pPr>
    </w:p>
    <w:p w14:paraId="0EED2424" w14:textId="77777777" w:rsidR="00CD566A" w:rsidRDefault="00CD566A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                        CELL_______________________ CASA </w:t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  <w:t>______________________________</w:t>
      </w:r>
    </w:p>
    <w:p w14:paraId="3A9021FD" w14:textId="77777777" w:rsidR="00CD566A" w:rsidRDefault="00CD566A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 </w:t>
      </w:r>
    </w:p>
    <w:p w14:paraId="4674C77E" w14:textId="77777777" w:rsidR="00CD566A" w:rsidRDefault="00CD566A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                      LAVORO PRESSO_________________________TEL.LAVORO______________________</w:t>
      </w:r>
    </w:p>
    <w:p w14:paraId="09160BC9" w14:textId="77777777" w:rsidR="00CD566A" w:rsidRDefault="00CD566A">
      <w:pPr>
        <w:jc w:val="both"/>
        <w:rPr>
          <w:rFonts w:ascii="Calibri" w:hAnsi="Calibri" w:cs="Calibri"/>
          <w:lang w:eastAsia="en-US"/>
        </w:rPr>
      </w:pPr>
    </w:p>
    <w:p w14:paraId="2DCEDDC9" w14:textId="77777777" w:rsidR="00CD566A" w:rsidRDefault="00CD566A">
      <w:pPr>
        <w:jc w:val="both"/>
        <w:rPr>
          <w:rFonts w:ascii="Calibri" w:hAnsi="Calibri" w:cs="Calibri"/>
          <w:lang w:eastAsia="en-US"/>
        </w:rPr>
      </w:pPr>
    </w:p>
    <w:p w14:paraId="741F3199" w14:textId="77777777" w:rsidR="00CD566A" w:rsidRDefault="00CD566A" w:rsidP="00515147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GENITORE 2 : NOME__________________________COGNOME____________________________</w:t>
      </w:r>
    </w:p>
    <w:p w14:paraId="6BBEA2A8" w14:textId="77777777" w:rsidR="00CD566A" w:rsidRDefault="00CD566A" w:rsidP="00515147">
      <w:pPr>
        <w:jc w:val="both"/>
        <w:rPr>
          <w:rFonts w:ascii="Calibri" w:hAnsi="Calibri" w:cs="Calibri"/>
          <w:lang w:eastAsia="en-US"/>
        </w:rPr>
      </w:pPr>
    </w:p>
    <w:p w14:paraId="0B72EC6A" w14:textId="77777777" w:rsidR="00CD566A" w:rsidRDefault="00CD566A" w:rsidP="00515147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                        CELL_______________________ CASA </w:t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</w:r>
      <w:r>
        <w:rPr>
          <w:rFonts w:ascii="Calibri" w:hAnsi="Calibri" w:cs="Calibri"/>
          <w:lang w:eastAsia="en-US"/>
        </w:rPr>
        <w:softHyphen/>
        <w:t>_____________________________________</w:t>
      </w:r>
    </w:p>
    <w:p w14:paraId="52E448D7" w14:textId="77777777" w:rsidR="00CD566A" w:rsidRDefault="00CD566A" w:rsidP="00515147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 </w:t>
      </w:r>
    </w:p>
    <w:p w14:paraId="1ACB5200" w14:textId="77777777" w:rsidR="00CD566A" w:rsidRDefault="00CD566A" w:rsidP="00515147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                      LAVORO PRESSO_________________________TEL.LAVORO_____________________</w:t>
      </w:r>
    </w:p>
    <w:p w14:paraId="05158114" w14:textId="77777777" w:rsidR="00CD566A" w:rsidRDefault="00CD566A" w:rsidP="00515147">
      <w:pPr>
        <w:jc w:val="both"/>
        <w:rPr>
          <w:rFonts w:ascii="Calibri" w:hAnsi="Calibri" w:cs="Calibri"/>
          <w:lang w:eastAsia="en-US"/>
        </w:rPr>
      </w:pPr>
    </w:p>
    <w:p w14:paraId="25057CC9" w14:textId="77777777" w:rsidR="00CD566A" w:rsidRDefault="00CD566A" w:rsidP="00515147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EVENTUALI ALTRI RECAPITI : _________________________________________________________</w:t>
      </w:r>
    </w:p>
    <w:p w14:paraId="5E90FE6A" w14:textId="77777777" w:rsidR="00CD566A" w:rsidRDefault="00CD566A" w:rsidP="00515147">
      <w:pPr>
        <w:jc w:val="both"/>
        <w:rPr>
          <w:rFonts w:ascii="Calibri" w:hAnsi="Calibri" w:cs="Calibri"/>
          <w:lang w:eastAsia="en-US"/>
        </w:rPr>
      </w:pPr>
    </w:p>
    <w:p w14:paraId="7B7D08B6" w14:textId="77777777" w:rsidR="00CD566A" w:rsidRDefault="00CD566A" w:rsidP="00515147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________________________________________________________________________________</w:t>
      </w:r>
    </w:p>
    <w:p w14:paraId="06C43704" w14:textId="77777777" w:rsidR="00CD566A" w:rsidRDefault="00CD566A">
      <w:pPr>
        <w:jc w:val="both"/>
        <w:rPr>
          <w:rFonts w:ascii="Calibri" w:hAnsi="Calibri" w:cs="Calibri"/>
          <w:lang w:eastAsia="en-US"/>
        </w:rPr>
      </w:pPr>
    </w:p>
    <w:p w14:paraId="307F4289" w14:textId="77777777" w:rsidR="00CD566A" w:rsidRPr="00515147" w:rsidRDefault="00CD566A">
      <w:pPr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           </w:t>
      </w:r>
    </w:p>
    <w:p w14:paraId="1D285072" w14:textId="77777777" w:rsidR="00CD566A" w:rsidRDefault="00CD566A">
      <w:pPr>
        <w:jc w:val="both"/>
        <w:rPr>
          <w:rFonts w:ascii="Calibri" w:hAnsi="Calibri" w:cs="Calibri"/>
          <w:b/>
          <w:bCs/>
          <w:lang w:eastAsia="en-US"/>
        </w:rPr>
      </w:pPr>
    </w:p>
    <w:p w14:paraId="2EA2F49D" w14:textId="77777777" w:rsidR="00CD566A" w:rsidRDefault="00CD566A">
      <w:pPr>
        <w:jc w:val="both"/>
      </w:pPr>
      <w:r>
        <w:rPr>
          <w:rFonts w:ascii="Arial" w:hAnsi="Arial" w:cs="Arial"/>
          <w:bCs/>
          <w:sz w:val="18"/>
          <w:lang w:eastAsia="en-US"/>
        </w:rPr>
        <w:t>Data</w:t>
      </w:r>
      <w:r>
        <w:rPr>
          <w:rFonts w:ascii="Calibri" w:hAnsi="Calibri" w:cs="Calibri"/>
          <w:bCs/>
          <w:sz w:val="18"/>
          <w:lang w:eastAsia="en-US"/>
        </w:rPr>
        <w:t xml:space="preserve"> </w:t>
      </w:r>
      <w:r>
        <w:rPr>
          <w:rFonts w:ascii="Calibri" w:hAnsi="Calibri" w:cs="Calibri"/>
          <w:bCs/>
          <w:lang w:eastAsia="en-US"/>
        </w:rPr>
        <w:t>_____________</w:t>
      </w:r>
      <w:r>
        <w:rPr>
          <w:rFonts w:ascii="Arial" w:hAnsi="Arial" w:cs="Arial"/>
          <w:bCs/>
          <w:sz w:val="18"/>
          <w:lang w:eastAsia="en-US"/>
        </w:rPr>
        <w:t>Firma leggibile</w:t>
      </w:r>
      <w:r>
        <w:rPr>
          <w:rFonts w:ascii="Calibri" w:hAnsi="Calibri" w:cs="Calibri"/>
          <w:bCs/>
          <w:sz w:val="18"/>
          <w:lang w:eastAsia="en-US"/>
        </w:rPr>
        <w:t xml:space="preserve"> </w:t>
      </w:r>
      <w:r>
        <w:rPr>
          <w:rFonts w:ascii="Calibri" w:hAnsi="Calibri" w:cs="Calibri"/>
          <w:bCs/>
          <w:lang w:eastAsia="en-US"/>
        </w:rPr>
        <w:t xml:space="preserve">____________________________________________________ </w:t>
      </w:r>
    </w:p>
    <w:p w14:paraId="3C8F04A6" w14:textId="77777777" w:rsidR="00CD566A" w:rsidRDefault="00CD566A">
      <w:pPr>
        <w:jc w:val="both"/>
        <w:rPr>
          <w:rFonts w:ascii="Calibri" w:hAnsi="Calibri" w:cs="Calibri"/>
          <w:bCs/>
          <w:sz w:val="16"/>
          <w:szCs w:val="16"/>
          <w:lang w:eastAsia="en-US"/>
        </w:rPr>
      </w:pPr>
    </w:p>
    <w:p w14:paraId="55B2376F" w14:textId="77777777" w:rsidR="00CD566A" w:rsidRDefault="00CD566A">
      <w:pPr>
        <w:jc w:val="both"/>
        <w:rPr>
          <w:rFonts w:ascii="Arial" w:hAnsi="Arial" w:cs="Arial"/>
          <w:bCs/>
          <w:sz w:val="18"/>
          <w:szCs w:val="18"/>
          <w:lang w:eastAsia="en-US"/>
        </w:rPr>
      </w:pPr>
    </w:p>
    <w:p w14:paraId="31058314" w14:textId="77777777" w:rsidR="00CD566A" w:rsidRDefault="00CD566A">
      <w:pPr>
        <w:jc w:val="both"/>
      </w:pPr>
      <w:r>
        <w:rPr>
          <w:rFonts w:ascii="Arial" w:hAnsi="Arial" w:cs="Arial"/>
          <w:sz w:val="18"/>
          <w:szCs w:val="18"/>
          <w:lang w:eastAsia="en-US"/>
        </w:rPr>
        <w:t xml:space="preserve">Data ________________Firma leggibile______________________________________________________________ </w:t>
      </w:r>
    </w:p>
    <w:p w14:paraId="3B82635E" w14:textId="77777777" w:rsidR="00CD566A" w:rsidRDefault="00CD566A">
      <w:pPr>
        <w:tabs>
          <w:tab w:val="left" w:pos="266"/>
        </w:tabs>
        <w:spacing w:line="254" w:lineRule="auto"/>
        <w:jc w:val="both"/>
        <w:rPr>
          <w:rFonts w:ascii="Tahoma" w:eastAsia="Tahoma" w:hAnsi="Tahoma" w:cs="Tahoma"/>
          <w:sz w:val="16"/>
          <w:szCs w:val="18"/>
          <w:lang w:eastAsia="en-US"/>
        </w:rPr>
      </w:pPr>
    </w:p>
    <w:p w14:paraId="142AE378" w14:textId="77777777" w:rsidR="00CD566A" w:rsidRDefault="00CD566A">
      <w:pPr>
        <w:tabs>
          <w:tab w:val="left" w:pos="266"/>
        </w:tabs>
        <w:spacing w:line="254" w:lineRule="auto"/>
        <w:jc w:val="both"/>
        <w:rPr>
          <w:rFonts w:ascii="Tahoma" w:eastAsia="Tahoma" w:hAnsi="Tahoma" w:cs="Tahoma"/>
          <w:sz w:val="16"/>
          <w:szCs w:val="18"/>
          <w:lang w:eastAsia="en-US"/>
        </w:rPr>
      </w:pPr>
    </w:p>
    <w:p w14:paraId="4C652FA9" w14:textId="77777777" w:rsidR="00CD566A" w:rsidRDefault="00CD566A">
      <w:pPr>
        <w:tabs>
          <w:tab w:val="left" w:pos="266"/>
        </w:tabs>
        <w:spacing w:line="254" w:lineRule="auto"/>
        <w:jc w:val="both"/>
        <w:rPr>
          <w:rFonts w:ascii="Tahoma" w:eastAsia="Tahoma" w:hAnsi="Tahoma" w:cs="Tahoma"/>
          <w:sz w:val="16"/>
          <w:szCs w:val="18"/>
          <w:lang w:eastAsia="en-US"/>
        </w:rPr>
      </w:pPr>
    </w:p>
    <w:p w14:paraId="60E241A8" w14:textId="77777777" w:rsidR="00CD566A" w:rsidRDefault="00CD566A">
      <w:pPr>
        <w:tabs>
          <w:tab w:val="left" w:pos="266"/>
        </w:tabs>
        <w:spacing w:line="254" w:lineRule="auto"/>
        <w:jc w:val="both"/>
        <w:rPr>
          <w:rFonts w:ascii="Tahoma" w:eastAsia="Tahoma" w:hAnsi="Tahoma" w:cs="Tahoma"/>
          <w:sz w:val="16"/>
        </w:rPr>
      </w:pPr>
    </w:p>
    <w:p w14:paraId="62FDAD02" w14:textId="77777777" w:rsidR="00CD566A" w:rsidRDefault="00CD566A">
      <w:pPr>
        <w:spacing w:line="0" w:lineRule="atLeast"/>
        <w:jc w:val="center"/>
      </w:pPr>
      <w:r>
        <w:rPr>
          <w:rFonts w:ascii="Tahoma" w:eastAsia="Tahoma" w:hAnsi="Tahoma" w:cs="Tahoma"/>
          <w:b/>
        </w:rPr>
        <w:t>DELEGA AL RITIRO</w:t>
      </w:r>
    </w:p>
    <w:p w14:paraId="38E323E8" w14:textId="77777777" w:rsidR="00B947C0" w:rsidRDefault="00B947C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  <w:gridCol w:w="3975"/>
        <w:gridCol w:w="1140"/>
      </w:tblGrid>
      <w:tr w:rsidR="00B947C0" w14:paraId="0452DFB2" w14:textId="77777777">
        <w:tc>
          <w:tcPr>
            <w:tcW w:w="9645" w:type="dxa"/>
            <w:gridSpan w:val="3"/>
            <w:shd w:val="clear" w:color="auto" w:fill="auto"/>
          </w:tcPr>
          <w:p w14:paraId="7CE5509F" w14:textId="77777777" w:rsidR="00B947C0" w:rsidRDefault="00B947C0">
            <w:pPr>
              <w:pBdr>
                <w:top w:val="none" w:sz="0" w:space="0" w:color="000000"/>
                <w:left w:val="none" w:sz="0" w:space="0" w:color="000000"/>
                <w:bottom w:val="single" w:sz="1" w:space="1" w:color="808080"/>
                <w:right w:val="none" w:sz="0" w:space="0" w:color="000000"/>
              </w:pBdr>
              <w:spacing w:line="0" w:lineRule="atLeast"/>
              <w:ind w:left="66"/>
            </w:pPr>
            <w:r>
              <w:rPr>
                <w:rFonts w:ascii="Arial" w:eastAsia="Arial" w:hAnsi="Arial" w:cs="Arial"/>
                <w:b/>
              </w:rPr>
              <w:t>ASILO INFANTILE ANGELA DELL’ACQUA</w:t>
            </w:r>
          </w:p>
        </w:tc>
      </w:tr>
      <w:tr w:rsidR="00B947C0" w14:paraId="47D810C8" w14:textId="77777777">
        <w:tc>
          <w:tcPr>
            <w:tcW w:w="9645" w:type="dxa"/>
            <w:gridSpan w:val="3"/>
            <w:shd w:val="clear" w:color="auto" w:fill="auto"/>
          </w:tcPr>
          <w:p w14:paraId="7A5C73EC" w14:textId="77777777" w:rsidR="00B947C0" w:rsidRDefault="00B947C0">
            <w:pPr>
              <w:spacing w:line="0" w:lineRule="atLeast"/>
              <w:ind w:left="66"/>
            </w:pPr>
            <w:r>
              <w:rPr>
                <w:rFonts w:ascii="Arial" w:eastAsia="Arial" w:hAnsi="Arial" w:cs="Arial"/>
                <w:color w:val="666666"/>
                <w:sz w:val="12"/>
              </w:rPr>
              <w:t>Nome della Scuola</w:t>
            </w:r>
            <w:r>
              <w:rPr>
                <w:rFonts w:ascii="Arial" w:eastAsia="Arial" w:hAnsi="Arial" w:cs="Arial"/>
                <w:color w:val="666666"/>
                <w:sz w:val="12"/>
              </w:rPr>
              <w:br/>
            </w:r>
          </w:p>
        </w:tc>
      </w:tr>
      <w:tr w:rsidR="00B947C0" w14:paraId="643D58C7" w14:textId="77777777">
        <w:tc>
          <w:tcPr>
            <w:tcW w:w="4530" w:type="dxa"/>
            <w:shd w:val="clear" w:color="auto" w:fill="auto"/>
          </w:tcPr>
          <w:p w14:paraId="47089FCC" w14:textId="77777777" w:rsidR="00B947C0" w:rsidRDefault="00B947C0">
            <w:pPr>
              <w:pBdr>
                <w:top w:val="none" w:sz="0" w:space="0" w:color="000000"/>
                <w:left w:val="none" w:sz="0" w:space="0" w:color="000000"/>
                <w:bottom w:val="single" w:sz="1" w:space="1" w:color="808080"/>
                <w:right w:val="none" w:sz="0" w:space="0" w:color="000000"/>
              </w:pBdr>
              <w:spacing w:line="0" w:lineRule="atLeast"/>
              <w:ind w:left="66"/>
            </w:pPr>
            <w:r>
              <w:rPr>
                <w:rFonts w:ascii="Arial" w:eastAsia="Arial" w:hAnsi="Arial" w:cs="Arial"/>
                <w:b/>
              </w:rPr>
              <w:t>Via DELL’ACQUA, 4</w:t>
            </w:r>
          </w:p>
        </w:tc>
        <w:tc>
          <w:tcPr>
            <w:tcW w:w="3975" w:type="dxa"/>
            <w:shd w:val="clear" w:color="auto" w:fill="auto"/>
          </w:tcPr>
          <w:p w14:paraId="30E73877" w14:textId="77777777" w:rsidR="00B947C0" w:rsidRDefault="00B947C0">
            <w:pPr>
              <w:pBdr>
                <w:top w:val="none" w:sz="0" w:space="0" w:color="000000"/>
                <w:left w:val="none" w:sz="0" w:space="0" w:color="000000"/>
                <w:bottom w:val="single" w:sz="1" w:space="1" w:color="808080"/>
                <w:right w:val="none" w:sz="0" w:space="0" w:color="000000"/>
              </w:pBdr>
              <w:spacing w:line="0" w:lineRule="atLeast"/>
              <w:ind w:left="66"/>
            </w:pPr>
            <w:r>
              <w:rPr>
                <w:rFonts w:ascii="Arial" w:eastAsia="Arial" w:hAnsi="Arial" w:cs="Arial"/>
                <w:b/>
              </w:rPr>
              <w:t>CASCIAGO (VA)</w:t>
            </w:r>
          </w:p>
        </w:tc>
        <w:tc>
          <w:tcPr>
            <w:tcW w:w="1140" w:type="dxa"/>
            <w:shd w:val="clear" w:color="auto" w:fill="auto"/>
          </w:tcPr>
          <w:p w14:paraId="316E0187" w14:textId="77777777" w:rsidR="00B947C0" w:rsidRDefault="00B947C0">
            <w:pPr>
              <w:pBdr>
                <w:top w:val="none" w:sz="0" w:space="0" w:color="000000"/>
                <w:left w:val="none" w:sz="0" w:space="0" w:color="000000"/>
                <w:bottom w:val="single" w:sz="1" w:space="1" w:color="808080"/>
                <w:right w:val="none" w:sz="0" w:space="0" w:color="000000"/>
              </w:pBdr>
              <w:spacing w:line="0" w:lineRule="atLeast"/>
              <w:ind w:left="66"/>
            </w:pPr>
            <w:r>
              <w:rPr>
                <w:rFonts w:ascii="Arial" w:eastAsia="Arial" w:hAnsi="Arial" w:cs="Arial"/>
                <w:b/>
              </w:rPr>
              <w:t>21020</w:t>
            </w:r>
          </w:p>
        </w:tc>
      </w:tr>
      <w:tr w:rsidR="00B947C0" w14:paraId="601661AA" w14:textId="77777777">
        <w:tc>
          <w:tcPr>
            <w:tcW w:w="4530" w:type="dxa"/>
            <w:shd w:val="clear" w:color="auto" w:fill="auto"/>
          </w:tcPr>
          <w:p w14:paraId="2083C81A" w14:textId="77777777" w:rsidR="00B947C0" w:rsidRDefault="00B947C0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Indirizzo</w:t>
            </w:r>
          </w:p>
        </w:tc>
        <w:tc>
          <w:tcPr>
            <w:tcW w:w="3975" w:type="dxa"/>
            <w:shd w:val="clear" w:color="auto" w:fill="auto"/>
          </w:tcPr>
          <w:p w14:paraId="7AA03FF2" w14:textId="77777777" w:rsidR="00B947C0" w:rsidRDefault="00B947C0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Località</w:t>
            </w:r>
          </w:p>
        </w:tc>
        <w:tc>
          <w:tcPr>
            <w:tcW w:w="1140" w:type="dxa"/>
            <w:shd w:val="clear" w:color="auto" w:fill="auto"/>
          </w:tcPr>
          <w:p w14:paraId="70C21116" w14:textId="77777777" w:rsidR="00B947C0" w:rsidRDefault="00B947C0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CAP</w:t>
            </w:r>
          </w:p>
        </w:tc>
      </w:tr>
      <w:tr w:rsidR="00B947C0" w14:paraId="02E69D57" w14:textId="77777777">
        <w:tc>
          <w:tcPr>
            <w:tcW w:w="9645" w:type="dxa"/>
            <w:gridSpan w:val="3"/>
            <w:shd w:val="clear" w:color="auto" w:fill="auto"/>
          </w:tcPr>
          <w:p w14:paraId="55ADAD85" w14:textId="77777777" w:rsidR="00B947C0" w:rsidRDefault="00B947C0">
            <w:pPr>
              <w:pBdr>
                <w:top w:val="none" w:sz="0" w:space="0" w:color="000000"/>
                <w:left w:val="none" w:sz="0" w:space="0" w:color="000000"/>
                <w:bottom w:val="single" w:sz="1" w:space="1" w:color="808080"/>
                <w:right w:val="none" w:sz="0" w:space="0" w:color="000000"/>
              </w:pBdr>
              <w:spacing w:line="0" w:lineRule="atLeast"/>
              <w:ind w:left="66"/>
            </w:pPr>
            <w:r>
              <w:rPr>
                <w:rFonts w:ascii="Arial" w:eastAsia="Arial" w:hAnsi="Arial" w:cs="Arial"/>
                <w:b/>
              </w:rPr>
              <w:t>ASILO INFANTILE ANGELA DELL’ACQUA</w:t>
            </w:r>
          </w:p>
        </w:tc>
      </w:tr>
    </w:tbl>
    <w:p w14:paraId="642EB3CC" w14:textId="77777777" w:rsidR="00B947C0" w:rsidRDefault="00B947C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0"/>
        <w:gridCol w:w="3008"/>
        <w:gridCol w:w="7"/>
        <w:gridCol w:w="16"/>
      </w:tblGrid>
      <w:tr w:rsidR="00B947C0" w14:paraId="73DC88D4" w14:textId="77777777">
        <w:trPr>
          <w:trHeight w:hRule="exact" w:val="567"/>
        </w:trPr>
        <w:tc>
          <w:tcPr>
            <w:tcW w:w="9638" w:type="dxa"/>
            <w:gridSpan w:val="2"/>
            <w:shd w:val="clear" w:color="auto" w:fill="auto"/>
            <w:vAlign w:val="center"/>
          </w:tcPr>
          <w:p w14:paraId="6EB484DB" w14:textId="77777777" w:rsidR="00B947C0" w:rsidRDefault="00B947C0">
            <w:pPr>
              <w:spacing w:line="0" w:lineRule="atLeast"/>
            </w:pPr>
            <w:r>
              <w:rPr>
                <w:rFonts w:ascii="Tahoma" w:eastAsia="Tahoma" w:hAnsi="Tahoma" w:cs="Tahoma"/>
                <w:sz w:val="18"/>
              </w:rPr>
              <w:t xml:space="preserve">Il sottoscritto </w:t>
            </w:r>
            <w:r>
              <w:rPr>
                <w:rFonts w:ascii="Tahoma" w:eastAsia="Tahoma" w:hAnsi="Tahoma" w:cs="Tahoma"/>
                <w:i/>
                <w:sz w:val="18"/>
              </w:rPr>
              <w:t>(cognome e nome ) ____________________________________________________________________</w:t>
            </w:r>
            <w:r w:rsidR="00587688">
              <w:rPr>
                <w:rFonts w:ascii="Tahoma" w:eastAsia="Tahoma" w:hAnsi="Tahoma" w:cs="Tahoma"/>
                <w:i/>
                <w:sz w:val="18"/>
              </w:rPr>
              <w:t>__</w:t>
            </w:r>
          </w:p>
        </w:tc>
        <w:tc>
          <w:tcPr>
            <w:tcW w:w="23" w:type="dxa"/>
            <w:gridSpan w:val="2"/>
            <w:shd w:val="clear" w:color="auto" w:fill="auto"/>
            <w:vAlign w:val="center"/>
          </w:tcPr>
          <w:p w14:paraId="1E59BE0C" w14:textId="77777777" w:rsidR="00B947C0" w:rsidRDefault="00B947C0">
            <w:pPr>
              <w:snapToGrid w:val="0"/>
            </w:pPr>
          </w:p>
        </w:tc>
      </w:tr>
      <w:tr w:rsidR="00B947C0" w14:paraId="3D5F50B5" w14:textId="77777777">
        <w:tc>
          <w:tcPr>
            <w:tcW w:w="9638" w:type="dxa"/>
            <w:gridSpan w:val="2"/>
            <w:shd w:val="clear" w:color="auto" w:fill="auto"/>
          </w:tcPr>
          <w:p w14:paraId="6E7A2F3D" w14:textId="77777777" w:rsidR="00B947C0" w:rsidRDefault="00B947C0">
            <w:pPr>
              <w:spacing w:line="0" w:lineRule="atLeast"/>
            </w:pPr>
            <w:r>
              <w:rPr>
                <w:rFonts w:ascii="Tahoma" w:eastAsia="Tahoma" w:hAnsi="Tahoma" w:cs="Tahoma"/>
                <w:sz w:val="18"/>
              </w:rPr>
              <w:t xml:space="preserve">in qualità di   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Tahoma" w:eastAsia="Tahoma" w:hAnsi="Tahoma" w:cs="Tahoma"/>
                <w:sz w:val="18"/>
              </w:rPr>
              <w:t xml:space="preserve"> genitore/esercente la responsabilità genitoriale         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Tahoma" w:eastAsia="Tahoma" w:hAnsi="Tahoma" w:cs="Tahoma"/>
                <w:sz w:val="18"/>
              </w:rPr>
              <w:t xml:space="preserve"> tutore         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Tahoma" w:eastAsia="Tahoma" w:hAnsi="Tahoma" w:cs="Tahoma"/>
                <w:sz w:val="18"/>
              </w:rPr>
              <w:t xml:space="preserve"> affidatario</w:t>
            </w:r>
          </w:p>
        </w:tc>
        <w:tc>
          <w:tcPr>
            <w:tcW w:w="23" w:type="dxa"/>
            <w:gridSpan w:val="2"/>
            <w:shd w:val="clear" w:color="auto" w:fill="auto"/>
          </w:tcPr>
          <w:p w14:paraId="60732BAC" w14:textId="77777777" w:rsidR="00B947C0" w:rsidRDefault="00B947C0">
            <w:pPr>
              <w:snapToGrid w:val="0"/>
            </w:pPr>
          </w:p>
        </w:tc>
      </w:tr>
      <w:tr w:rsidR="00B947C0" w14:paraId="0513FF44" w14:textId="77777777">
        <w:trPr>
          <w:gridAfter w:val="1"/>
          <w:wAfter w:w="16" w:type="dxa"/>
          <w:trHeight w:hRule="exact" w:val="567"/>
        </w:trPr>
        <w:tc>
          <w:tcPr>
            <w:tcW w:w="6630" w:type="dxa"/>
            <w:shd w:val="clear" w:color="auto" w:fill="auto"/>
            <w:vAlign w:val="center"/>
          </w:tcPr>
          <w:p w14:paraId="0CA806D3" w14:textId="77777777" w:rsidR="00B947C0" w:rsidRDefault="00B947C0">
            <w:pPr>
              <w:pStyle w:val="Contenutotabella"/>
            </w:pPr>
            <w:r>
              <w:rPr>
                <w:rFonts w:ascii="Tahoma" w:eastAsia="Tahoma" w:hAnsi="Tahoma" w:cs="Tahoma"/>
                <w:sz w:val="18"/>
              </w:rPr>
              <w:t xml:space="preserve">di </w:t>
            </w:r>
            <w:r>
              <w:t xml:space="preserve"> ___________________________________________________</w:t>
            </w:r>
          </w:p>
        </w:tc>
        <w:tc>
          <w:tcPr>
            <w:tcW w:w="3015" w:type="dxa"/>
            <w:gridSpan w:val="2"/>
            <w:shd w:val="clear" w:color="auto" w:fill="auto"/>
            <w:vAlign w:val="center"/>
          </w:tcPr>
          <w:p w14:paraId="251A82AD" w14:textId="77777777" w:rsidR="00B947C0" w:rsidRDefault="00B947C0">
            <w:pPr>
              <w:pStyle w:val="Contenutotabella"/>
            </w:pPr>
            <w:r>
              <w:t>_______________________</w:t>
            </w:r>
            <w:r w:rsidR="00587688">
              <w:t>__</w:t>
            </w:r>
          </w:p>
        </w:tc>
      </w:tr>
      <w:tr w:rsidR="00B947C0" w14:paraId="2280CB56" w14:textId="77777777">
        <w:trPr>
          <w:gridAfter w:val="1"/>
          <w:wAfter w:w="16" w:type="dxa"/>
        </w:trPr>
        <w:tc>
          <w:tcPr>
            <w:tcW w:w="6630" w:type="dxa"/>
            <w:shd w:val="clear" w:color="auto" w:fill="auto"/>
          </w:tcPr>
          <w:p w14:paraId="6B349410" w14:textId="77777777" w:rsidR="00B947C0" w:rsidRDefault="00B947C0">
            <w:pPr>
              <w:spacing w:line="0" w:lineRule="atLeast"/>
              <w:jc w:val="center"/>
            </w:pPr>
            <w:r>
              <w:rPr>
                <w:rFonts w:ascii="Tahoma" w:eastAsia="Tahoma" w:hAnsi="Tahoma" w:cs="Tahoma"/>
                <w:i/>
                <w:sz w:val="18"/>
              </w:rPr>
              <w:t>(cognome e nome del bambino)</w:t>
            </w:r>
          </w:p>
        </w:tc>
        <w:tc>
          <w:tcPr>
            <w:tcW w:w="3015" w:type="dxa"/>
            <w:gridSpan w:val="2"/>
            <w:shd w:val="clear" w:color="auto" w:fill="auto"/>
          </w:tcPr>
          <w:p w14:paraId="5B212B23" w14:textId="77777777" w:rsidR="00B947C0" w:rsidRDefault="00B947C0">
            <w:pPr>
              <w:spacing w:line="0" w:lineRule="atLeast"/>
              <w:jc w:val="center"/>
            </w:pPr>
            <w:r>
              <w:rPr>
                <w:rFonts w:ascii="Tahoma" w:eastAsia="Tahoma" w:hAnsi="Tahoma" w:cs="Tahoma"/>
                <w:i/>
                <w:sz w:val="18"/>
              </w:rPr>
              <w:t>(codice fiscale del bambino)</w:t>
            </w:r>
          </w:p>
        </w:tc>
      </w:tr>
    </w:tbl>
    <w:p w14:paraId="4205721E" w14:textId="77777777" w:rsidR="00B947C0" w:rsidRDefault="00B947C0"/>
    <w:p w14:paraId="65F7B480" w14:textId="77777777" w:rsidR="00B947C0" w:rsidRDefault="00B947C0"/>
    <w:p w14:paraId="6AD476E7" w14:textId="77777777" w:rsidR="00B947C0" w:rsidRDefault="00B947C0">
      <w:pPr>
        <w:spacing w:before="19" w:line="280" w:lineRule="exact"/>
      </w:pP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48"/>
      </w:tblGrid>
      <w:tr w:rsidR="00B947C0" w14:paraId="11B75DD7" w14:textId="77777777">
        <w:tc>
          <w:tcPr>
            <w:tcW w:w="96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E2650A" w14:textId="77777777" w:rsidR="00B947C0" w:rsidRDefault="00B947C0">
            <w:r>
              <w:rPr>
                <w:rFonts w:ascii="Tahoma" w:hAnsi="Tahoma" w:cs="Tahoma"/>
                <w:sz w:val="18"/>
                <w:szCs w:val="18"/>
              </w:rPr>
              <w:t>autorizza le insegnanti e solleva la scuola da ogni responsabilità nell'affidare il proprio figlio alle persone indicate</w:t>
            </w:r>
          </w:p>
          <w:p w14:paraId="4F4B2AD7" w14:textId="12886C17" w:rsidR="00B947C0" w:rsidRDefault="00B947C0">
            <w:r>
              <w:rPr>
                <w:rFonts w:ascii="Tahoma" w:hAnsi="Tahoma" w:cs="Tahoma"/>
                <w:sz w:val="18"/>
                <w:szCs w:val="18"/>
              </w:rPr>
              <w:t xml:space="preserve">di seguito per l'anno scolastico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20</w:t>
            </w:r>
            <w:r w:rsidR="002B710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2</w:t>
            </w:r>
            <w:r w:rsidR="00C7437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20</w:t>
            </w:r>
            <w:r w:rsidR="002B710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2</w:t>
            </w:r>
            <w:r w:rsidR="00C7437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 xml:space="preserve">  o fino a revoca</w:t>
            </w:r>
          </w:p>
        </w:tc>
      </w:tr>
    </w:tbl>
    <w:p w14:paraId="4297AB84" w14:textId="77777777" w:rsidR="00B947C0" w:rsidRDefault="00B947C0"/>
    <w:p w14:paraId="4F9BB973" w14:textId="77777777" w:rsidR="00B947C0" w:rsidRDefault="00B947C0"/>
    <w:p w14:paraId="24264A18" w14:textId="77777777" w:rsidR="00B947C0" w:rsidRDefault="00B947C0">
      <w:pPr>
        <w:spacing w:before="19" w:line="280" w:lineRule="exact"/>
      </w:pPr>
      <w:r>
        <w:rPr>
          <w:rFonts w:ascii="Tahoma" w:eastAsia="Tahoma" w:hAnsi="Tahoma" w:cs="Tahoma"/>
          <w:b/>
        </w:rPr>
        <w:t>“Persone delegate al ritiro”</w:t>
      </w:r>
    </w:p>
    <w:p w14:paraId="6BF541F9" w14:textId="77777777" w:rsidR="00B947C0" w:rsidRDefault="00B947C0">
      <w:pPr>
        <w:spacing w:before="19" w:line="28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3675"/>
        <w:gridCol w:w="2280"/>
      </w:tblGrid>
      <w:tr w:rsidR="00B947C0" w14:paraId="2AC010B7" w14:textId="77777777">
        <w:tc>
          <w:tcPr>
            <w:tcW w:w="3690" w:type="dxa"/>
            <w:shd w:val="clear" w:color="auto" w:fill="auto"/>
          </w:tcPr>
          <w:p w14:paraId="3AF0E3B2" w14:textId="77777777" w:rsidR="00B947C0" w:rsidRDefault="00B947C0">
            <w:pPr>
              <w:pBdr>
                <w:top w:val="none" w:sz="0" w:space="0" w:color="000000"/>
                <w:left w:val="none" w:sz="0" w:space="0" w:color="000000"/>
                <w:bottom w:val="single" w:sz="1" w:space="1" w:color="808080"/>
                <w:right w:val="none" w:sz="0" w:space="0" w:color="000000"/>
              </w:pBdr>
              <w:snapToGrid w:val="0"/>
              <w:spacing w:line="0" w:lineRule="atLeast"/>
              <w:ind w:left="66"/>
              <w:rPr>
                <w:rFonts w:ascii="Arial" w:eastAsia="Arial" w:hAnsi="Arial" w:cs="Arial"/>
                <w:b/>
              </w:rPr>
            </w:pPr>
          </w:p>
        </w:tc>
        <w:tc>
          <w:tcPr>
            <w:tcW w:w="3675" w:type="dxa"/>
            <w:shd w:val="clear" w:color="auto" w:fill="auto"/>
          </w:tcPr>
          <w:p w14:paraId="465BEF6B" w14:textId="77777777" w:rsidR="00B947C0" w:rsidRDefault="00B947C0">
            <w:pPr>
              <w:pBdr>
                <w:top w:val="none" w:sz="0" w:space="0" w:color="000000"/>
                <w:left w:val="none" w:sz="0" w:space="0" w:color="000000"/>
                <w:bottom w:val="single" w:sz="1" w:space="1" w:color="808080"/>
                <w:right w:val="none" w:sz="0" w:space="0" w:color="000000"/>
              </w:pBdr>
              <w:snapToGrid w:val="0"/>
              <w:spacing w:line="0" w:lineRule="atLeast"/>
              <w:ind w:left="66"/>
              <w:rPr>
                <w:rFonts w:ascii="Arial" w:eastAsia="Arial" w:hAnsi="Arial" w:cs="Arial"/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14:paraId="4FFCA7D9" w14:textId="77777777" w:rsidR="00B947C0" w:rsidRDefault="00B947C0">
            <w:pPr>
              <w:pBdr>
                <w:top w:val="none" w:sz="0" w:space="0" w:color="000000"/>
                <w:left w:val="none" w:sz="0" w:space="0" w:color="000000"/>
                <w:bottom w:val="single" w:sz="1" w:space="1" w:color="808080"/>
                <w:right w:val="none" w:sz="0" w:space="0" w:color="000000"/>
              </w:pBdr>
              <w:snapToGrid w:val="0"/>
              <w:spacing w:line="0" w:lineRule="atLeast"/>
              <w:ind w:left="66"/>
              <w:rPr>
                <w:rFonts w:ascii="Arial" w:eastAsia="Arial" w:hAnsi="Arial" w:cs="Arial"/>
                <w:b/>
              </w:rPr>
            </w:pPr>
          </w:p>
        </w:tc>
      </w:tr>
      <w:tr w:rsidR="00B947C0" w14:paraId="658F7CCE" w14:textId="77777777">
        <w:tc>
          <w:tcPr>
            <w:tcW w:w="3690" w:type="dxa"/>
            <w:shd w:val="clear" w:color="auto" w:fill="auto"/>
          </w:tcPr>
          <w:p w14:paraId="254E1100" w14:textId="77777777" w:rsidR="00B947C0" w:rsidRDefault="00B947C0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Cognome</w:t>
            </w:r>
          </w:p>
        </w:tc>
        <w:tc>
          <w:tcPr>
            <w:tcW w:w="3675" w:type="dxa"/>
            <w:shd w:val="clear" w:color="auto" w:fill="auto"/>
          </w:tcPr>
          <w:p w14:paraId="3EEF02A5" w14:textId="77777777" w:rsidR="00B947C0" w:rsidRDefault="00B947C0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Nome</w:t>
            </w:r>
          </w:p>
        </w:tc>
        <w:tc>
          <w:tcPr>
            <w:tcW w:w="2280" w:type="dxa"/>
            <w:shd w:val="clear" w:color="auto" w:fill="auto"/>
          </w:tcPr>
          <w:p w14:paraId="72453F04" w14:textId="77777777" w:rsidR="00B947C0" w:rsidRDefault="00B947C0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Ruolo</w:t>
            </w:r>
          </w:p>
        </w:tc>
      </w:tr>
    </w:tbl>
    <w:p w14:paraId="4CB3CA85" w14:textId="77777777" w:rsidR="00B947C0" w:rsidRDefault="00B947C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3675"/>
        <w:gridCol w:w="2280"/>
      </w:tblGrid>
      <w:tr w:rsidR="00B947C0" w14:paraId="3C5B19DE" w14:textId="77777777">
        <w:tc>
          <w:tcPr>
            <w:tcW w:w="3690" w:type="dxa"/>
            <w:shd w:val="clear" w:color="auto" w:fill="auto"/>
          </w:tcPr>
          <w:p w14:paraId="286D286F" w14:textId="77777777" w:rsidR="00B947C0" w:rsidRDefault="00B947C0">
            <w:pPr>
              <w:pBdr>
                <w:top w:val="none" w:sz="0" w:space="0" w:color="000000"/>
                <w:left w:val="none" w:sz="0" w:space="0" w:color="000000"/>
                <w:bottom w:val="single" w:sz="1" w:space="1" w:color="808080"/>
                <w:right w:val="none" w:sz="0" w:space="0" w:color="000000"/>
              </w:pBdr>
              <w:snapToGrid w:val="0"/>
              <w:spacing w:line="0" w:lineRule="atLeast"/>
              <w:ind w:left="66"/>
              <w:rPr>
                <w:rFonts w:ascii="Arial" w:eastAsia="Arial" w:hAnsi="Arial" w:cs="Arial"/>
                <w:b/>
              </w:rPr>
            </w:pPr>
          </w:p>
        </w:tc>
        <w:tc>
          <w:tcPr>
            <w:tcW w:w="3675" w:type="dxa"/>
            <w:shd w:val="clear" w:color="auto" w:fill="auto"/>
          </w:tcPr>
          <w:p w14:paraId="7EB4F52D" w14:textId="77777777" w:rsidR="00B947C0" w:rsidRDefault="00B947C0">
            <w:pPr>
              <w:pBdr>
                <w:top w:val="none" w:sz="0" w:space="0" w:color="000000"/>
                <w:left w:val="none" w:sz="0" w:space="0" w:color="000000"/>
                <w:bottom w:val="single" w:sz="1" w:space="1" w:color="808080"/>
                <w:right w:val="none" w:sz="0" w:space="0" w:color="000000"/>
              </w:pBdr>
              <w:snapToGrid w:val="0"/>
              <w:spacing w:line="0" w:lineRule="atLeast"/>
              <w:ind w:left="66"/>
              <w:rPr>
                <w:rFonts w:ascii="Arial" w:eastAsia="Arial" w:hAnsi="Arial" w:cs="Arial"/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14:paraId="7F2EAACB" w14:textId="77777777" w:rsidR="00B947C0" w:rsidRDefault="00B947C0">
            <w:pPr>
              <w:pBdr>
                <w:top w:val="none" w:sz="0" w:space="0" w:color="000000"/>
                <w:left w:val="none" w:sz="0" w:space="0" w:color="000000"/>
                <w:bottom w:val="single" w:sz="1" w:space="1" w:color="808080"/>
                <w:right w:val="none" w:sz="0" w:space="0" w:color="000000"/>
              </w:pBdr>
              <w:snapToGrid w:val="0"/>
              <w:spacing w:line="0" w:lineRule="atLeast"/>
              <w:ind w:left="66"/>
              <w:rPr>
                <w:rFonts w:ascii="Arial" w:eastAsia="Arial" w:hAnsi="Arial" w:cs="Arial"/>
                <w:b/>
              </w:rPr>
            </w:pPr>
          </w:p>
        </w:tc>
      </w:tr>
      <w:tr w:rsidR="00B947C0" w14:paraId="290C7066" w14:textId="77777777">
        <w:tc>
          <w:tcPr>
            <w:tcW w:w="3690" w:type="dxa"/>
            <w:shd w:val="clear" w:color="auto" w:fill="auto"/>
          </w:tcPr>
          <w:p w14:paraId="0DFC37B0" w14:textId="77777777" w:rsidR="00B947C0" w:rsidRDefault="00B947C0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Cognome</w:t>
            </w:r>
          </w:p>
        </w:tc>
        <w:tc>
          <w:tcPr>
            <w:tcW w:w="3675" w:type="dxa"/>
            <w:shd w:val="clear" w:color="auto" w:fill="auto"/>
          </w:tcPr>
          <w:p w14:paraId="1FF10CD8" w14:textId="77777777" w:rsidR="00B947C0" w:rsidRDefault="00B947C0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Nome</w:t>
            </w:r>
          </w:p>
        </w:tc>
        <w:tc>
          <w:tcPr>
            <w:tcW w:w="2280" w:type="dxa"/>
            <w:shd w:val="clear" w:color="auto" w:fill="auto"/>
          </w:tcPr>
          <w:p w14:paraId="7D866CE4" w14:textId="77777777" w:rsidR="00B947C0" w:rsidRDefault="00B947C0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Ruolo</w:t>
            </w:r>
          </w:p>
        </w:tc>
      </w:tr>
    </w:tbl>
    <w:p w14:paraId="5D40BF69" w14:textId="77777777" w:rsidR="00B947C0" w:rsidRDefault="00B947C0">
      <w:pPr>
        <w:spacing w:before="19" w:line="28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3675"/>
        <w:gridCol w:w="2280"/>
      </w:tblGrid>
      <w:tr w:rsidR="00B947C0" w14:paraId="62DFE2B7" w14:textId="77777777">
        <w:tc>
          <w:tcPr>
            <w:tcW w:w="3690" w:type="dxa"/>
            <w:shd w:val="clear" w:color="auto" w:fill="auto"/>
          </w:tcPr>
          <w:p w14:paraId="17FC0E7E" w14:textId="77777777" w:rsidR="00B947C0" w:rsidRDefault="00B947C0">
            <w:pPr>
              <w:pBdr>
                <w:top w:val="none" w:sz="0" w:space="0" w:color="000000"/>
                <w:left w:val="none" w:sz="0" w:space="0" w:color="000000"/>
                <w:bottom w:val="single" w:sz="1" w:space="1" w:color="808080"/>
                <w:right w:val="none" w:sz="0" w:space="0" w:color="000000"/>
              </w:pBdr>
              <w:snapToGrid w:val="0"/>
              <w:spacing w:line="0" w:lineRule="atLeast"/>
              <w:ind w:left="66"/>
              <w:rPr>
                <w:rFonts w:ascii="Arial" w:eastAsia="Arial" w:hAnsi="Arial" w:cs="Arial"/>
                <w:b/>
              </w:rPr>
            </w:pPr>
          </w:p>
        </w:tc>
        <w:tc>
          <w:tcPr>
            <w:tcW w:w="3675" w:type="dxa"/>
            <w:shd w:val="clear" w:color="auto" w:fill="auto"/>
          </w:tcPr>
          <w:p w14:paraId="3BC4A81A" w14:textId="77777777" w:rsidR="00B947C0" w:rsidRDefault="00B947C0">
            <w:pPr>
              <w:pBdr>
                <w:top w:val="none" w:sz="0" w:space="0" w:color="000000"/>
                <w:left w:val="none" w:sz="0" w:space="0" w:color="000000"/>
                <w:bottom w:val="single" w:sz="1" w:space="1" w:color="808080"/>
                <w:right w:val="none" w:sz="0" w:space="0" w:color="000000"/>
              </w:pBdr>
              <w:snapToGrid w:val="0"/>
              <w:spacing w:line="0" w:lineRule="atLeast"/>
              <w:ind w:left="66"/>
              <w:rPr>
                <w:rFonts w:ascii="Arial" w:eastAsia="Arial" w:hAnsi="Arial" w:cs="Arial"/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14:paraId="0271CD5C" w14:textId="77777777" w:rsidR="00B947C0" w:rsidRDefault="00B947C0">
            <w:pPr>
              <w:pBdr>
                <w:top w:val="none" w:sz="0" w:space="0" w:color="000000"/>
                <w:left w:val="none" w:sz="0" w:space="0" w:color="000000"/>
                <w:bottom w:val="single" w:sz="1" w:space="1" w:color="808080"/>
                <w:right w:val="none" w:sz="0" w:space="0" w:color="000000"/>
              </w:pBdr>
              <w:snapToGrid w:val="0"/>
              <w:spacing w:line="0" w:lineRule="atLeast"/>
              <w:ind w:left="66"/>
              <w:rPr>
                <w:rFonts w:ascii="Arial" w:eastAsia="Arial" w:hAnsi="Arial" w:cs="Arial"/>
                <w:b/>
              </w:rPr>
            </w:pPr>
          </w:p>
        </w:tc>
      </w:tr>
      <w:tr w:rsidR="00B947C0" w14:paraId="52753784" w14:textId="77777777">
        <w:tc>
          <w:tcPr>
            <w:tcW w:w="3690" w:type="dxa"/>
            <w:shd w:val="clear" w:color="auto" w:fill="auto"/>
          </w:tcPr>
          <w:p w14:paraId="42096B56" w14:textId="77777777" w:rsidR="00B947C0" w:rsidRDefault="00B947C0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Cognome</w:t>
            </w:r>
          </w:p>
        </w:tc>
        <w:tc>
          <w:tcPr>
            <w:tcW w:w="3675" w:type="dxa"/>
            <w:shd w:val="clear" w:color="auto" w:fill="auto"/>
          </w:tcPr>
          <w:p w14:paraId="7E679F73" w14:textId="77777777" w:rsidR="00B947C0" w:rsidRDefault="00B947C0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Nome</w:t>
            </w:r>
          </w:p>
        </w:tc>
        <w:tc>
          <w:tcPr>
            <w:tcW w:w="2280" w:type="dxa"/>
            <w:shd w:val="clear" w:color="auto" w:fill="auto"/>
          </w:tcPr>
          <w:p w14:paraId="685CFD7B" w14:textId="77777777" w:rsidR="00B947C0" w:rsidRDefault="00B947C0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Ruolo</w:t>
            </w:r>
          </w:p>
        </w:tc>
      </w:tr>
    </w:tbl>
    <w:p w14:paraId="75DFA901" w14:textId="77777777" w:rsidR="00B947C0" w:rsidRDefault="00B947C0">
      <w:pPr>
        <w:spacing w:before="19" w:line="28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3675"/>
        <w:gridCol w:w="2280"/>
      </w:tblGrid>
      <w:tr w:rsidR="00B947C0" w14:paraId="01888878" w14:textId="77777777">
        <w:tc>
          <w:tcPr>
            <w:tcW w:w="3690" w:type="dxa"/>
            <w:shd w:val="clear" w:color="auto" w:fill="auto"/>
          </w:tcPr>
          <w:p w14:paraId="20637457" w14:textId="77777777" w:rsidR="00B947C0" w:rsidRDefault="00B947C0">
            <w:pPr>
              <w:pBdr>
                <w:top w:val="none" w:sz="0" w:space="0" w:color="000000"/>
                <w:left w:val="none" w:sz="0" w:space="0" w:color="000000"/>
                <w:bottom w:val="single" w:sz="1" w:space="1" w:color="808080"/>
                <w:right w:val="none" w:sz="0" w:space="0" w:color="000000"/>
              </w:pBdr>
              <w:snapToGrid w:val="0"/>
              <w:spacing w:line="0" w:lineRule="atLeast"/>
              <w:ind w:left="66"/>
              <w:rPr>
                <w:rFonts w:ascii="Arial" w:eastAsia="Arial" w:hAnsi="Arial" w:cs="Arial"/>
                <w:b/>
              </w:rPr>
            </w:pPr>
          </w:p>
        </w:tc>
        <w:tc>
          <w:tcPr>
            <w:tcW w:w="3675" w:type="dxa"/>
            <w:shd w:val="clear" w:color="auto" w:fill="auto"/>
          </w:tcPr>
          <w:p w14:paraId="2272F384" w14:textId="77777777" w:rsidR="00B947C0" w:rsidRDefault="00B947C0">
            <w:pPr>
              <w:pBdr>
                <w:top w:val="none" w:sz="0" w:space="0" w:color="000000"/>
                <w:left w:val="none" w:sz="0" w:space="0" w:color="000000"/>
                <w:bottom w:val="single" w:sz="1" w:space="1" w:color="808080"/>
                <w:right w:val="none" w:sz="0" w:space="0" w:color="000000"/>
              </w:pBdr>
              <w:snapToGrid w:val="0"/>
              <w:spacing w:line="0" w:lineRule="atLeast"/>
              <w:ind w:left="66"/>
              <w:rPr>
                <w:rFonts w:ascii="Arial" w:eastAsia="Arial" w:hAnsi="Arial" w:cs="Arial"/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14:paraId="2EF4D47D" w14:textId="77777777" w:rsidR="00B947C0" w:rsidRDefault="00B947C0">
            <w:pPr>
              <w:pBdr>
                <w:top w:val="none" w:sz="0" w:space="0" w:color="000000"/>
                <w:left w:val="none" w:sz="0" w:space="0" w:color="000000"/>
                <w:bottom w:val="single" w:sz="1" w:space="1" w:color="808080"/>
                <w:right w:val="none" w:sz="0" w:space="0" w:color="000000"/>
              </w:pBdr>
              <w:snapToGrid w:val="0"/>
              <w:spacing w:line="0" w:lineRule="atLeast"/>
              <w:ind w:left="66"/>
              <w:rPr>
                <w:rFonts w:ascii="Arial" w:eastAsia="Arial" w:hAnsi="Arial" w:cs="Arial"/>
                <w:b/>
              </w:rPr>
            </w:pPr>
          </w:p>
        </w:tc>
      </w:tr>
      <w:tr w:rsidR="00B947C0" w14:paraId="53834552" w14:textId="77777777">
        <w:tc>
          <w:tcPr>
            <w:tcW w:w="3690" w:type="dxa"/>
            <w:shd w:val="clear" w:color="auto" w:fill="auto"/>
          </w:tcPr>
          <w:p w14:paraId="6DE81AE3" w14:textId="77777777" w:rsidR="00B947C0" w:rsidRDefault="00B947C0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Cognome</w:t>
            </w:r>
          </w:p>
        </w:tc>
        <w:tc>
          <w:tcPr>
            <w:tcW w:w="3675" w:type="dxa"/>
            <w:shd w:val="clear" w:color="auto" w:fill="auto"/>
          </w:tcPr>
          <w:p w14:paraId="7C5C789D" w14:textId="77777777" w:rsidR="00B947C0" w:rsidRDefault="00B947C0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Nome</w:t>
            </w:r>
          </w:p>
        </w:tc>
        <w:tc>
          <w:tcPr>
            <w:tcW w:w="2280" w:type="dxa"/>
            <w:shd w:val="clear" w:color="auto" w:fill="auto"/>
          </w:tcPr>
          <w:p w14:paraId="028C180C" w14:textId="77777777" w:rsidR="00B947C0" w:rsidRDefault="00B947C0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Ruolo</w:t>
            </w:r>
          </w:p>
        </w:tc>
      </w:tr>
    </w:tbl>
    <w:p w14:paraId="6E074723" w14:textId="77777777" w:rsidR="00B947C0" w:rsidRDefault="00B947C0">
      <w:pPr>
        <w:spacing w:before="19" w:line="28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3675"/>
        <w:gridCol w:w="2280"/>
      </w:tblGrid>
      <w:tr w:rsidR="00B947C0" w14:paraId="30B70788" w14:textId="77777777">
        <w:tc>
          <w:tcPr>
            <w:tcW w:w="3690" w:type="dxa"/>
            <w:shd w:val="clear" w:color="auto" w:fill="auto"/>
          </w:tcPr>
          <w:p w14:paraId="2840ED39" w14:textId="77777777" w:rsidR="00B947C0" w:rsidRDefault="00B947C0">
            <w:pPr>
              <w:pBdr>
                <w:top w:val="none" w:sz="0" w:space="0" w:color="000000"/>
                <w:left w:val="none" w:sz="0" w:space="0" w:color="000000"/>
                <w:bottom w:val="single" w:sz="1" w:space="1" w:color="808080"/>
                <w:right w:val="none" w:sz="0" w:space="0" w:color="000000"/>
              </w:pBdr>
              <w:snapToGrid w:val="0"/>
              <w:spacing w:line="0" w:lineRule="atLeast"/>
              <w:ind w:left="66"/>
              <w:rPr>
                <w:rFonts w:ascii="Arial" w:eastAsia="Arial" w:hAnsi="Arial" w:cs="Arial"/>
                <w:b/>
              </w:rPr>
            </w:pPr>
          </w:p>
        </w:tc>
        <w:tc>
          <w:tcPr>
            <w:tcW w:w="3675" w:type="dxa"/>
            <w:shd w:val="clear" w:color="auto" w:fill="auto"/>
          </w:tcPr>
          <w:p w14:paraId="5DD95F93" w14:textId="77777777" w:rsidR="00B947C0" w:rsidRDefault="00B947C0">
            <w:pPr>
              <w:pBdr>
                <w:top w:val="none" w:sz="0" w:space="0" w:color="000000"/>
                <w:left w:val="none" w:sz="0" w:space="0" w:color="000000"/>
                <w:bottom w:val="single" w:sz="1" w:space="1" w:color="808080"/>
                <w:right w:val="none" w:sz="0" w:space="0" w:color="000000"/>
              </w:pBdr>
              <w:snapToGrid w:val="0"/>
              <w:spacing w:line="0" w:lineRule="atLeast"/>
              <w:ind w:left="66"/>
              <w:rPr>
                <w:rFonts w:ascii="Arial" w:eastAsia="Arial" w:hAnsi="Arial" w:cs="Arial"/>
                <w:b/>
              </w:rPr>
            </w:pPr>
          </w:p>
        </w:tc>
        <w:tc>
          <w:tcPr>
            <w:tcW w:w="2280" w:type="dxa"/>
            <w:shd w:val="clear" w:color="auto" w:fill="auto"/>
          </w:tcPr>
          <w:p w14:paraId="77346942" w14:textId="77777777" w:rsidR="00B947C0" w:rsidRDefault="00B947C0">
            <w:pPr>
              <w:pBdr>
                <w:top w:val="none" w:sz="0" w:space="0" w:color="000000"/>
                <w:left w:val="none" w:sz="0" w:space="0" w:color="000000"/>
                <w:bottom w:val="single" w:sz="1" w:space="1" w:color="808080"/>
                <w:right w:val="none" w:sz="0" w:space="0" w:color="000000"/>
              </w:pBdr>
              <w:snapToGrid w:val="0"/>
              <w:spacing w:line="0" w:lineRule="atLeast"/>
              <w:ind w:left="66"/>
              <w:rPr>
                <w:rFonts w:ascii="Arial" w:eastAsia="Arial" w:hAnsi="Arial" w:cs="Arial"/>
                <w:b/>
              </w:rPr>
            </w:pPr>
          </w:p>
        </w:tc>
      </w:tr>
      <w:tr w:rsidR="00B947C0" w14:paraId="08AE1D6A" w14:textId="77777777">
        <w:tc>
          <w:tcPr>
            <w:tcW w:w="3690" w:type="dxa"/>
            <w:shd w:val="clear" w:color="auto" w:fill="auto"/>
          </w:tcPr>
          <w:p w14:paraId="78A8BE4D" w14:textId="77777777" w:rsidR="00B947C0" w:rsidRDefault="00B947C0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Cognome</w:t>
            </w:r>
          </w:p>
        </w:tc>
        <w:tc>
          <w:tcPr>
            <w:tcW w:w="3675" w:type="dxa"/>
            <w:shd w:val="clear" w:color="auto" w:fill="auto"/>
          </w:tcPr>
          <w:p w14:paraId="7C997E44" w14:textId="77777777" w:rsidR="00B947C0" w:rsidRDefault="00B947C0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Nome</w:t>
            </w:r>
          </w:p>
        </w:tc>
        <w:tc>
          <w:tcPr>
            <w:tcW w:w="2280" w:type="dxa"/>
            <w:shd w:val="clear" w:color="auto" w:fill="auto"/>
          </w:tcPr>
          <w:p w14:paraId="278DDEEE" w14:textId="77777777" w:rsidR="00B947C0" w:rsidRDefault="00B947C0">
            <w:pPr>
              <w:spacing w:line="135" w:lineRule="exact"/>
              <w:ind w:left="60"/>
            </w:pPr>
            <w:r>
              <w:rPr>
                <w:rFonts w:ascii="Arial" w:eastAsia="Arial" w:hAnsi="Arial" w:cs="Arial"/>
                <w:color w:val="666666"/>
                <w:sz w:val="12"/>
              </w:rPr>
              <w:t>Ruolo</w:t>
            </w:r>
          </w:p>
        </w:tc>
      </w:tr>
      <w:tr w:rsidR="00515147" w14:paraId="7784646C" w14:textId="77777777">
        <w:tc>
          <w:tcPr>
            <w:tcW w:w="3690" w:type="dxa"/>
            <w:shd w:val="clear" w:color="auto" w:fill="auto"/>
          </w:tcPr>
          <w:p w14:paraId="1AAB33E4" w14:textId="77777777" w:rsidR="00515147" w:rsidRDefault="00515147">
            <w:pPr>
              <w:spacing w:line="135" w:lineRule="exact"/>
              <w:ind w:left="60"/>
              <w:rPr>
                <w:rFonts w:ascii="Arial" w:eastAsia="Arial" w:hAnsi="Arial" w:cs="Arial"/>
                <w:color w:val="666666"/>
                <w:sz w:val="12"/>
              </w:rPr>
            </w:pPr>
          </w:p>
          <w:p w14:paraId="34F27723" w14:textId="77777777" w:rsidR="00515147" w:rsidRDefault="00515147">
            <w:pPr>
              <w:spacing w:line="135" w:lineRule="exact"/>
              <w:ind w:left="60"/>
              <w:rPr>
                <w:rFonts w:ascii="Arial" w:eastAsia="Arial" w:hAnsi="Arial" w:cs="Arial"/>
                <w:color w:val="666666"/>
                <w:sz w:val="12"/>
              </w:rPr>
            </w:pPr>
          </w:p>
          <w:p w14:paraId="54D1543A" w14:textId="77777777" w:rsidR="00515147" w:rsidRDefault="00515147">
            <w:pPr>
              <w:spacing w:line="135" w:lineRule="exact"/>
              <w:ind w:left="60"/>
              <w:rPr>
                <w:rFonts w:ascii="Arial" w:eastAsia="Arial" w:hAnsi="Arial" w:cs="Arial"/>
                <w:color w:val="666666"/>
                <w:sz w:val="12"/>
              </w:rPr>
            </w:pPr>
          </w:p>
          <w:p w14:paraId="7D991F17" w14:textId="77777777" w:rsidR="00515147" w:rsidRDefault="00515147">
            <w:pPr>
              <w:spacing w:line="135" w:lineRule="exact"/>
              <w:ind w:left="60"/>
              <w:rPr>
                <w:rFonts w:ascii="Arial" w:eastAsia="Arial" w:hAnsi="Arial" w:cs="Arial"/>
                <w:color w:val="666666"/>
                <w:sz w:val="12"/>
              </w:rPr>
            </w:pPr>
          </w:p>
          <w:p w14:paraId="764AB661" w14:textId="77777777" w:rsidR="00515147" w:rsidRDefault="00515147">
            <w:pPr>
              <w:spacing w:line="135" w:lineRule="exact"/>
              <w:ind w:left="60"/>
              <w:rPr>
                <w:rFonts w:ascii="Arial" w:eastAsia="Arial" w:hAnsi="Arial" w:cs="Arial"/>
                <w:color w:val="666666"/>
                <w:sz w:val="12"/>
              </w:rPr>
            </w:pPr>
          </w:p>
          <w:p w14:paraId="2B439F5A" w14:textId="77777777" w:rsidR="00515147" w:rsidRDefault="00515147">
            <w:pPr>
              <w:spacing w:line="135" w:lineRule="exact"/>
              <w:ind w:left="60"/>
              <w:rPr>
                <w:rFonts w:ascii="Arial" w:eastAsia="Arial" w:hAnsi="Arial" w:cs="Arial"/>
                <w:color w:val="666666"/>
                <w:sz w:val="12"/>
              </w:rPr>
            </w:pPr>
          </w:p>
          <w:p w14:paraId="5C44F9C3" w14:textId="77777777" w:rsidR="00515147" w:rsidRDefault="00515147">
            <w:pPr>
              <w:spacing w:line="135" w:lineRule="exact"/>
              <w:ind w:left="60"/>
              <w:rPr>
                <w:rFonts w:ascii="Arial" w:eastAsia="Arial" w:hAnsi="Arial" w:cs="Arial"/>
                <w:color w:val="666666"/>
                <w:sz w:val="12"/>
              </w:rPr>
            </w:pPr>
          </w:p>
          <w:p w14:paraId="5D2EA546" w14:textId="77777777" w:rsidR="00515147" w:rsidRDefault="00515147">
            <w:pPr>
              <w:spacing w:line="135" w:lineRule="exact"/>
              <w:ind w:left="60"/>
              <w:rPr>
                <w:rFonts w:ascii="Arial" w:eastAsia="Arial" w:hAnsi="Arial" w:cs="Arial"/>
                <w:color w:val="666666"/>
                <w:sz w:val="12"/>
              </w:rPr>
            </w:pPr>
          </w:p>
          <w:p w14:paraId="61875CCC" w14:textId="77777777" w:rsidR="00515147" w:rsidRDefault="00515147">
            <w:pPr>
              <w:spacing w:line="135" w:lineRule="exact"/>
              <w:ind w:left="60"/>
              <w:rPr>
                <w:rFonts w:ascii="Arial" w:eastAsia="Arial" w:hAnsi="Arial" w:cs="Arial"/>
                <w:color w:val="666666"/>
                <w:sz w:val="12"/>
              </w:rPr>
            </w:pPr>
          </w:p>
          <w:p w14:paraId="20FFED4E" w14:textId="77777777" w:rsidR="00515147" w:rsidRDefault="00515147">
            <w:pPr>
              <w:spacing w:line="135" w:lineRule="exact"/>
              <w:ind w:left="60"/>
              <w:rPr>
                <w:rFonts w:ascii="Arial" w:eastAsia="Arial" w:hAnsi="Arial" w:cs="Arial"/>
                <w:color w:val="666666"/>
                <w:sz w:val="12"/>
              </w:rPr>
            </w:pPr>
          </w:p>
          <w:p w14:paraId="153F9218" w14:textId="77777777" w:rsidR="00515147" w:rsidRDefault="00515147">
            <w:pPr>
              <w:spacing w:line="135" w:lineRule="exact"/>
              <w:ind w:left="60"/>
              <w:rPr>
                <w:rFonts w:ascii="Arial" w:eastAsia="Arial" w:hAnsi="Arial" w:cs="Arial"/>
                <w:color w:val="666666"/>
                <w:sz w:val="12"/>
              </w:rPr>
            </w:pPr>
          </w:p>
          <w:p w14:paraId="42D46482" w14:textId="77777777" w:rsidR="00515147" w:rsidRDefault="00515147">
            <w:pPr>
              <w:spacing w:line="135" w:lineRule="exact"/>
              <w:ind w:left="60"/>
              <w:rPr>
                <w:rFonts w:ascii="Arial" w:eastAsia="Arial" w:hAnsi="Arial" w:cs="Arial"/>
                <w:color w:val="666666"/>
                <w:sz w:val="12"/>
              </w:rPr>
            </w:pPr>
          </w:p>
          <w:p w14:paraId="69209522" w14:textId="77777777" w:rsidR="00515147" w:rsidRDefault="00515147">
            <w:pPr>
              <w:spacing w:line="135" w:lineRule="exact"/>
              <w:ind w:left="60"/>
              <w:rPr>
                <w:rFonts w:ascii="Arial" w:eastAsia="Arial" w:hAnsi="Arial" w:cs="Arial"/>
                <w:color w:val="666666"/>
                <w:sz w:val="12"/>
              </w:rPr>
            </w:pPr>
          </w:p>
          <w:p w14:paraId="22062540" w14:textId="77777777" w:rsidR="00515147" w:rsidRDefault="00515147">
            <w:pPr>
              <w:spacing w:line="135" w:lineRule="exact"/>
              <w:ind w:left="60"/>
              <w:rPr>
                <w:rFonts w:ascii="Arial" w:eastAsia="Arial" w:hAnsi="Arial" w:cs="Arial"/>
                <w:color w:val="666666"/>
                <w:sz w:val="12"/>
              </w:rPr>
            </w:pPr>
          </w:p>
        </w:tc>
        <w:tc>
          <w:tcPr>
            <w:tcW w:w="3675" w:type="dxa"/>
            <w:shd w:val="clear" w:color="auto" w:fill="auto"/>
          </w:tcPr>
          <w:p w14:paraId="60CFD14E" w14:textId="77777777" w:rsidR="00515147" w:rsidRDefault="00515147">
            <w:pPr>
              <w:spacing w:line="135" w:lineRule="exact"/>
              <w:ind w:left="60"/>
              <w:rPr>
                <w:rFonts w:ascii="Arial" w:eastAsia="Arial" w:hAnsi="Arial" w:cs="Arial"/>
                <w:color w:val="666666"/>
                <w:sz w:val="12"/>
              </w:rPr>
            </w:pPr>
          </w:p>
        </w:tc>
        <w:tc>
          <w:tcPr>
            <w:tcW w:w="2280" w:type="dxa"/>
            <w:shd w:val="clear" w:color="auto" w:fill="auto"/>
          </w:tcPr>
          <w:p w14:paraId="1F9D7B00" w14:textId="77777777" w:rsidR="00515147" w:rsidRDefault="00515147">
            <w:pPr>
              <w:spacing w:line="135" w:lineRule="exact"/>
              <w:ind w:left="60"/>
              <w:rPr>
                <w:rFonts w:ascii="Arial" w:eastAsia="Arial" w:hAnsi="Arial" w:cs="Arial"/>
                <w:color w:val="666666"/>
                <w:sz w:val="12"/>
              </w:rPr>
            </w:pPr>
          </w:p>
        </w:tc>
      </w:tr>
    </w:tbl>
    <w:p w14:paraId="2D0D70A2" w14:textId="77777777" w:rsidR="00B947C0" w:rsidRDefault="00B947C0">
      <w:pPr>
        <w:spacing w:before="19" w:line="280" w:lineRule="exact"/>
      </w:pPr>
    </w:p>
    <w:p w14:paraId="77A6B1D1" w14:textId="77777777" w:rsidR="00515147" w:rsidRDefault="00515147">
      <w:pPr>
        <w:spacing w:before="19" w:line="280" w:lineRule="exact"/>
      </w:pPr>
    </w:p>
    <w:p w14:paraId="51009D41" w14:textId="77777777" w:rsidR="00B947C0" w:rsidRDefault="00B947C0"/>
    <w:p w14:paraId="1F9DAA0C" w14:textId="77777777" w:rsidR="00B947C0" w:rsidRDefault="00B947C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  <w:gridCol w:w="7095"/>
      </w:tblGrid>
      <w:tr w:rsidR="00B947C0" w14:paraId="6F6017E4" w14:textId="77777777">
        <w:trPr>
          <w:trHeight w:hRule="exact" w:val="340"/>
        </w:trPr>
        <w:tc>
          <w:tcPr>
            <w:tcW w:w="2550" w:type="dxa"/>
            <w:shd w:val="clear" w:color="auto" w:fill="auto"/>
            <w:vAlign w:val="center"/>
          </w:tcPr>
          <w:p w14:paraId="7E914341" w14:textId="77777777" w:rsidR="00B947C0" w:rsidRDefault="00B947C0">
            <w:pPr>
              <w:tabs>
                <w:tab w:val="left" w:pos="2512"/>
              </w:tabs>
              <w:spacing w:line="0" w:lineRule="atLeast"/>
              <w:ind w:left="6"/>
            </w:pPr>
            <w:r>
              <w:rPr>
                <w:rFonts w:ascii="Tahoma" w:eastAsia="Tahoma" w:hAnsi="Tahoma" w:cs="Tahoma"/>
                <w:sz w:val="18"/>
              </w:rPr>
              <w:t>Data _______________</w:t>
            </w:r>
          </w:p>
        </w:tc>
        <w:tc>
          <w:tcPr>
            <w:tcW w:w="7095" w:type="dxa"/>
            <w:shd w:val="clear" w:color="auto" w:fill="auto"/>
            <w:vAlign w:val="center"/>
          </w:tcPr>
          <w:p w14:paraId="25CE1DF5" w14:textId="77777777" w:rsidR="00B947C0" w:rsidRDefault="00B947C0">
            <w:pPr>
              <w:tabs>
                <w:tab w:val="left" w:pos="2512"/>
              </w:tabs>
              <w:spacing w:line="0" w:lineRule="atLeast"/>
              <w:ind w:left="6"/>
            </w:pPr>
            <w:r>
              <w:rPr>
                <w:rFonts w:ascii="Tahoma" w:eastAsia="Tahoma" w:hAnsi="Tahoma" w:cs="Tahoma"/>
                <w:sz w:val="17"/>
              </w:rPr>
              <w:t>Firma leggibile  ______________________________________________________________</w:t>
            </w:r>
          </w:p>
        </w:tc>
      </w:tr>
      <w:tr w:rsidR="00CD566A" w14:paraId="72D97072" w14:textId="77777777">
        <w:trPr>
          <w:trHeight w:hRule="exact" w:val="340"/>
        </w:trPr>
        <w:tc>
          <w:tcPr>
            <w:tcW w:w="2550" w:type="dxa"/>
            <w:shd w:val="clear" w:color="auto" w:fill="auto"/>
            <w:vAlign w:val="center"/>
          </w:tcPr>
          <w:p w14:paraId="54818881" w14:textId="77777777" w:rsidR="00CD566A" w:rsidRDefault="00CD566A">
            <w:pPr>
              <w:tabs>
                <w:tab w:val="left" w:pos="2512"/>
              </w:tabs>
              <w:spacing w:line="0" w:lineRule="atLeast"/>
              <w:ind w:left="6"/>
              <w:rPr>
                <w:rFonts w:ascii="Tahoma" w:eastAsia="Tahoma" w:hAnsi="Tahoma" w:cs="Tahoma"/>
                <w:sz w:val="18"/>
              </w:rPr>
            </w:pPr>
          </w:p>
          <w:p w14:paraId="085E8E50" w14:textId="77777777" w:rsidR="00CD566A" w:rsidRDefault="00CD566A">
            <w:pPr>
              <w:tabs>
                <w:tab w:val="left" w:pos="2512"/>
              </w:tabs>
              <w:spacing w:line="0" w:lineRule="atLeast"/>
              <w:ind w:left="6"/>
              <w:rPr>
                <w:rFonts w:ascii="Tahoma" w:eastAsia="Tahoma" w:hAnsi="Tahoma" w:cs="Tahoma"/>
                <w:sz w:val="18"/>
              </w:rPr>
            </w:pPr>
          </w:p>
        </w:tc>
        <w:tc>
          <w:tcPr>
            <w:tcW w:w="7095" w:type="dxa"/>
            <w:shd w:val="clear" w:color="auto" w:fill="auto"/>
            <w:vAlign w:val="center"/>
          </w:tcPr>
          <w:p w14:paraId="2E86578C" w14:textId="77777777" w:rsidR="00CD566A" w:rsidRDefault="00CD566A">
            <w:pPr>
              <w:tabs>
                <w:tab w:val="left" w:pos="2512"/>
              </w:tabs>
              <w:spacing w:line="0" w:lineRule="atLeast"/>
              <w:ind w:left="6"/>
              <w:rPr>
                <w:rFonts w:ascii="Tahoma" w:eastAsia="Tahoma" w:hAnsi="Tahoma" w:cs="Tahoma"/>
                <w:sz w:val="17"/>
              </w:rPr>
            </w:pPr>
          </w:p>
        </w:tc>
      </w:tr>
      <w:tr w:rsidR="00B947C0" w14:paraId="09346421" w14:textId="77777777">
        <w:trPr>
          <w:trHeight w:hRule="exact" w:val="340"/>
        </w:trPr>
        <w:tc>
          <w:tcPr>
            <w:tcW w:w="2550" w:type="dxa"/>
            <w:shd w:val="clear" w:color="auto" w:fill="auto"/>
            <w:vAlign w:val="center"/>
          </w:tcPr>
          <w:p w14:paraId="1ABBB669" w14:textId="77777777" w:rsidR="00B947C0" w:rsidRDefault="00B947C0">
            <w:pPr>
              <w:tabs>
                <w:tab w:val="left" w:pos="2512"/>
              </w:tabs>
              <w:spacing w:line="0" w:lineRule="atLeast"/>
              <w:ind w:left="6"/>
            </w:pPr>
            <w:r>
              <w:rPr>
                <w:rFonts w:ascii="Tahoma" w:eastAsia="Tahoma" w:hAnsi="Tahoma" w:cs="Tahoma"/>
                <w:sz w:val="18"/>
              </w:rPr>
              <w:t>Data _______________</w:t>
            </w:r>
          </w:p>
        </w:tc>
        <w:tc>
          <w:tcPr>
            <w:tcW w:w="7095" w:type="dxa"/>
            <w:shd w:val="clear" w:color="auto" w:fill="auto"/>
            <w:vAlign w:val="center"/>
          </w:tcPr>
          <w:p w14:paraId="2E518A53" w14:textId="77777777" w:rsidR="00B947C0" w:rsidRDefault="00B947C0">
            <w:pPr>
              <w:tabs>
                <w:tab w:val="left" w:pos="2512"/>
              </w:tabs>
              <w:spacing w:line="0" w:lineRule="atLeast"/>
              <w:ind w:left="6"/>
            </w:pPr>
            <w:r>
              <w:rPr>
                <w:rFonts w:ascii="Tahoma" w:eastAsia="Tahoma" w:hAnsi="Tahoma" w:cs="Tahoma"/>
                <w:sz w:val="17"/>
              </w:rPr>
              <w:t>Firma leggibile  ______________________________________________________________</w:t>
            </w:r>
          </w:p>
        </w:tc>
      </w:tr>
    </w:tbl>
    <w:p w14:paraId="39F1EE86" w14:textId="77777777" w:rsidR="00B947C0" w:rsidRDefault="00B947C0"/>
    <w:sectPr w:rsidR="00B947C0">
      <w:footerReference w:type="default" r:id="rId7"/>
      <w:footerReference w:type="first" r:id="rId8"/>
      <w:pgSz w:w="11906" w:h="16838"/>
      <w:pgMar w:top="284" w:right="1134" w:bottom="776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55E41" w14:textId="77777777" w:rsidR="00750FE2" w:rsidRDefault="00750FE2">
      <w:r>
        <w:separator/>
      </w:r>
    </w:p>
  </w:endnote>
  <w:endnote w:type="continuationSeparator" w:id="0">
    <w:p w14:paraId="072117D8" w14:textId="77777777" w:rsidR="00750FE2" w:rsidRDefault="0075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DCEC0" w14:textId="77777777" w:rsidR="00B947C0" w:rsidRDefault="00B947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BC50B" w14:textId="77777777" w:rsidR="00B947C0" w:rsidRDefault="00B947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DC060" w14:textId="77777777" w:rsidR="00750FE2" w:rsidRDefault="00750FE2">
      <w:r>
        <w:separator/>
      </w:r>
    </w:p>
  </w:footnote>
  <w:footnote w:type="continuationSeparator" w:id="0">
    <w:p w14:paraId="3E128BE8" w14:textId="77777777" w:rsidR="00750FE2" w:rsidRDefault="00750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6" w:hanging="360"/>
      </w:pPr>
      <w:rPr>
        <w:rFonts w:ascii="Courier New" w:hAnsi="Courier New" w:cs="Courier New" w:hint="default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C3F7F11"/>
    <w:multiLevelType w:val="hybridMultilevel"/>
    <w:tmpl w:val="EFDA0F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86C5F"/>
    <w:multiLevelType w:val="hybridMultilevel"/>
    <w:tmpl w:val="ADC26B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C7898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sz w:val="18"/>
        <w:szCs w:val="18"/>
      </w:rPr>
    </w:lvl>
  </w:abstractNum>
  <w:abstractNum w:abstractNumId="6" w15:restartNumberingAfterBreak="0">
    <w:nsid w:val="7752578D"/>
    <w:multiLevelType w:val="hybridMultilevel"/>
    <w:tmpl w:val="28EEB2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52767"/>
    <w:multiLevelType w:val="hybridMultilevel"/>
    <w:tmpl w:val="99CCAC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97656">
    <w:abstractNumId w:val="0"/>
  </w:num>
  <w:num w:numId="2" w16cid:durableId="1798332015">
    <w:abstractNumId w:val="1"/>
  </w:num>
  <w:num w:numId="3" w16cid:durableId="52853739">
    <w:abstractNumId w:val="2"/>
  </w:num>
  <w:num w:numId="4" w16cid:durableId="850337991">
    <w:abstractNumId w:val="6"/>
  </w:num>
  <w:num w:numId="5" w16cid:durableId="474372637">
    <w:abstractNumId w:val="4"/>
  </w:num>
  <w:num w:numId="6" w16cid:durableId="1602566701">
    <w:abstractNumId w:val="7"/>
  </w:num>
  <w:num w:numId="7" w16cid:durableId="98642554">
    <w:abstractNumId w:val="3"/>
  </w:num>
  <w:num w:numId="8" w16cid:durableId="1215584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10D"/>
    <w:rsid w:val="00001A93"/>
    <w:rsid w:val="000B6075"/>
    <w:rsid w:val="00147807"/>
    <w:rsid w:val="001D7D14"/>
    <w:rsid w:val="00280B6A"/>
    <w:rsid w:val="002B710D"/>
    <w:rsid w:val="002D73CF"/>
    <w:rsid w:val="0032059B"/>
    <w:rsid w:val="00396BF7"/>
    <w:rsid w:val="00412B0C"/>
    <w:rsid w:val="004164D7"/>
    <w:rsid w:val="00420273"/>
    <w:rsid w:val="004424F8"/>
    <w:rsid w:val="00515147"/>
    <w:rsid w:val="0052501A"/>
    <w:rsid w:val="00563263"/>
    <w:rsid w:val="00587688"/>
    <w:rsid w:val="005A03F2"/>
    <w:rsid w:val="00633543"/>
    <w:rsid w:val="006C02BB"/>
    <w:rsid w:val="006C2DE7"/>
    <w:rsid w:val="00750FE2"/>
    <w:rsid w:val="00754DF3"/>
    <w:rsid w:val="007946E2"/>
    <w:rsid w:val="007C0FEC"/>
    <w:rsid w:val="007E6BBF"/>
    <w:rsid w:val="008547AB"/>
    <w:rsid w:val="008D602B"/>
    <w:rsid w:val="00964B67"/>
    <w:rsid w:val="009A16A8"/>
    <w:rsid w:val="00A728D8"/>
    <w:rsid w:val="00A75A65"/>
    <w:rsid w:val="00AD5FCC"/>
    <w:rsid w:val="00AE4DC0"/>
    <w:rsid w:val="00B0550A"/>
    <w:rsid w:val="00B947C0"/>
    <w:rsid w:val="00BF4DCC"/>
    <w:rsid w:val="00C203EB"/>
    <w:rsid w:val="00C7437E"/>
    <w:rsid w:val="00CA5848"/>
    <w:rsid w:val="00CD566A"/>
    <w:rsid w:val="00D01C57"/>
    <w:rsid w:val="00D107B3"/>
    <w:rsid w:val="00D66713"/>
    <w:rsid w:val="00D87C43"/>
    <w:rsid w:val="00DA55E7"/>
    <w:rsid w:val="00DD3BAF"/>
    <w:rsid w:val="00E56617"/>
    <w:rsid w:val="00EC38C3"/>
    <w:rsid w:val="00F44BD2"/>
    <w:rsid w:val="00FC12B8"/>
    <w:rsid w:val="00FC7A4F"/>
    <w:rsid w:val="00FD4546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716842"/>
  <w15:chartTrackingRefBased/>
  <w15:docId w15:val="{ADD998B0-2ADB-44EC-A038-02EF9A7B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03EB"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" w:hAnsi="Arial" w:cs="Arial"/>
      <w:sz w:val="18"/>
      <w:szCs w:val="18"/>
    </w:rPr>
  </w:style>
  <w:style w:type="character" w:customStyle="1" w:styleId="WW8Num2z0">
    <w:name w:val="WW8Num2z0"/>
    <w:rPr>
      <w:rFonts w:ascii="Courier New" w:hAnsi="Courier New" w:cs="Courier New" w:hint="default"/>
      <w:sz w:val="18"/>
      <w:szCs w:val="18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ourier New" w:hAnsi="Courier New" w:cs="Courier New" w:hint="default"/>
      <w:sz w:val="18"/>
      <w:szCs w:val="18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WW8Num1z1">
    <w:name w:val="WW8Num1z1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TestofumettoCarattere">
    <w:name w:val="Testo fumetto Caratter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paragraph" w:styleId="Paragrafoelenco">
    <w:name w:val="List Paragraph"/>
    <w:basedOn w:val="Normale"/>
    <w:qFormat/>
    <w:pPr>
      <w:ind w:left="708"/>
    </w:pPr>
    <w:rPr>
      <w:rFonts w:cs="Mangal"/>
      <w:szCs w:val="21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 Gillini</dc:creator>
  <cp:keywords/>
  <cp:lastModifiedBy>Asilo Dell'Acqua</cp:lastModifiedBy>
  <cp:revision>8</cp:revision>
  <cp:lastPrinted>2024-01-03T08:58:00Z</cp:lastPrinted>
  <dcterms:created xsi:type="dcterms:W3CDTF">2024-10-25T09:42:00Z</dcterms:created>
  <dcterms:modified xsi:type="dcterms:W3CDTF">2024-11-08T09:26:00Z</dcterms:modified>
</cp:coreProperties>
</file>